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76CD3B" w14:textId="6A59EF58" w:rsidR="005E59CB" w:rsidRPr="005E59CB" w:rsidRDefault="005E59CB" w:rsidP="005E59CB">
      <w:pPr>
        <w:spacing w:after="0" w:line="240" w:lineRule="auto"/>
        <w:jc w:val="center"/>
        <w:rPr>
          <w:rFonts w:ascii="Castellar" w:eastAsia="Times New Roman" w:hAnsi="Castellar" w:cs="Castellar"/>
          <w:b/>
          <w:sz w:val="24"/>
          <w:szCs w:val="26"/>
        </w:rPr>
      </w:pPr>
      <w:r w:rsidRPr="005E59CB">
        <w:rPr>
          <w:rFonts w:ascii="Castellar" w:eastAsia="Times New Roman" w:hAnsi="Castellar" w:cs="Castellar"/>
          <w:b/>
          <w:noProof/>
          <w:sz w:val="24"/>
          <w:szCs w:val="26"/>
        </w:rPr>
        <w:drawing>
          <wp:anchor distT="0" distB="0" distL="114300" distR="114300" simplePos="0" relativeHeight="251660800" behindDoc="0" locked="0" layoutInCell="1" allowOverlap="1" wp14:anchorId="70AC33ED" wp14:editId="173FEBDF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1254125" cy="882015"/>
            <wp:effectExtent l="0" t="0" r="317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882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9CB">
        <w:rPr>
          <w:rFonts w:ascii="Castellar" w:eastAsia="Times New Roman" w:hAnsi="Castellar" w:cs="Castellar"/>
          <w:b/>
          <w:sz w:val="24"/>
          <w:szCs w:val="26"/>
        </w:rPr>
        <w:t xml:space="preserve">                      </w:t>
      </w:r>
    </w:p>
    <w:p w14:paraId="23AC586E" w14:textId="7CAD9BA1" w:rsidR="005E59CB" w:rsidRPr="005E59CB" w:rsidRDefault="005E59CB" w:rsidP="005E59CB">
      <w:pPr>
        <w:tabs>
          <w:tab w:val="center" w:pos="4813"/>
          <w:tab w:val="left" w:pos="8655"/>
        </w:tabs>
        <w:spacing w:after="0" w:line="240" w:lineRule="auto"/>
        <w:jc w:val="right"/>
        <w:rPr>
          <w:rFonts w:ascii="Castellar" w:eastAsia="Times New Roman" w:hAnsi="Castellar" w:cs="Castellar"/>
          <w:b/>
          <w:sz w:val="24"/>
          <w:szCs w:val="26"/>
        </w:rPr>
      </w:pPr>
      <w:r w:rsidRPr="005E59CB">
        <w:rPr>
          <w:rFonts w:ascii="Castellar" w:eastAsia="Times New Roman" w:hAnsi="Castellar" w:cs="Castellar"/>
          <w:b/>
          <w:noProof/>
          <w:sz w:val="24"/>
          <w:szCs w:val="26"/>
        </w:rPr>
        <w:drawing>
          <wp:anchor distT="0" distB="0" distL="114300" distR="114300" simplePos="0" relativeHeight="251662848" behindDoc="0" locked="0" layoutInCell="1" allowOverlap="1" wp14:anchorId="1950F08E" wp14:editId="31021CC5">
            <wp:simplePos x="0" y="0"/>
            <wp:positionH relativeFrom="column">
              <wp:posOffset>3362325</wp:posOffset>
            </wp:positionH>
            <wp:positionV relativeFrom="paragraph">
              <wp:posOffset>19050</wp:posOffset>
            </wp:positionV>
            <wp:extent cx="679450" cy="695960"/>
            <wp:effectExtent l="0" t="0" r="6350" b="889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95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9CB">
        <w:rPr>
          <w:rFonts w:ascii="Castellar" w:eastAsia="Times New Roman" w:hAnsi="Castellar" w:cs="Castellar"/>
          <w:b/>
          <w:noProof/>
          <w:sz w:val="24"/>
          <w:szCs w:val="26"/>
        </w:rPr>
        <w:drawing>
          <wp:anchor distT="0" distB="0" distL="114300" distR="114300" simplePos="0" relativeHeight="251661824" behindDoc="0" locked="0" layoutInCell="1" allowOverlap="1" wp14:anchorId="33155A1B" wp14:editId="1DE676FA">
            <wp:simplePos x="0" y="0"/>
            <wp:positionH relativeFrom="page">
              <wp:posOffset>2489200</wp:posOffset>
            </wp:positionH>
            <wp:positionV relativeFrom="paragraph">
              <wp:posOffset>8890</wp:posOffset>
            </wp:positionV>
            <wp:extent cx="925830" cy="760730"/>
            <wp:effectExtent l="0" t="0" r="7620" b="127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9CB">
        <w:rPr>
          <w:rFonts w:ascii="Castellar" w:eastAsia="Times New Roman" w:hAnsi="Castellar" w:cs="Castellar"/>
          <w:b/>
          <w:sz w:val="24"/>
          <w:szCs w:val="26"/>
        </w:rPr>
        <w:tab/>
      </w:r>
      <w:r w:rsidRPr="005E59CB">
        <w:rPr>
          <w:rFonts w:ascii="Castellar" w:eastAsia="Times New Roman" w:hAnsi="Castellar" w:cs="Castellar"/>
          <w:b/>
          <w:sz w:val="24"/>
          <w:szCs w:val="26"/>
        </w:rPr>
        <w:tab/>
      </w:r>
      <w:r w:rsidRPr="005E59CB">
        <w:rPr>
          <w:rFonts w:ascii="Castellar" w:eastAsia="Times New Roman" w:hAnsi="Castellar" w:cs="Castellar"/>
          <w:b/>
          <w:noProof/>
          <w:sz w:val="24"/>
          <w:szCs w:val="26"/>
        </w:rPr>
        <w:drawing>
          <wp:inline distT="0" distB="0" distL="0" distR="0" wp14:anchorId="512928F7" wp14:editId="4224ABB2">
            <wp:extent cx="1270000" cy="399143"/>
            <wp:effectExtent l="0" t="0" r="6350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82" cy="409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EA1AF" w14:textId="3E7555F0" w:rsidR="005E59CB" w:rsidRPr="00DB1132" w:rsidRDefault="005E59CB" w:rsidP="00DB1132">
      <w:pPr>
        <w:spacing w:after="0" w:line="240" w:lineRule="auto"/>
        <w:jc w:val="center"/>
        <w:rPr>
          <w:rFonts w:ascii="Castellar" w:eastAsia="Times New Roman" w:hAnsi="Castellar" w:cs="Castellar"/>
          <w:b/>
          <w:sz w:val="24"/>
          <w:szCs w:val="26"/>
        </w:rPr>
      </w:pPr>
      <w:r w:rsidRPr="005E59CB">
        <w:rPr>
          <w:rFonts w:ascii="Castellar" w:eastAsia="Times New Roman" w:hAnsi="Castellar" w:cs="Castellar"/>
          <w:b/>
          <w:sz w:val="24"/>
          <w:szCs w:val="26"/>
        </w:rPr>
        <w:t xml:space="preserve"> </w:t>
      </w:r>
    </w:p>
    <w:p w14:paraId="21DE38D9" w14:textId="1B2CE679" w:rsidR="005E59CB" w:rsidRPr="00CD3789" w:rsidRDefault="005E59CB" w:rsidP="001B3A31">
      <w:pPr>
        <w:autoSpaceDE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Book Antiqua" w:hAnsi="Book Antiqua" w:cs="Book Antiqua"/>
          <w:b/>
          <w:noProof/>
          <w:sz w:val="32"/>
          <w:szCs w:val="32"/>
        </w:rPr>
        <w:drawing>
          <wp:inline distT="0" distB="0" distL="0" distR="0" wp14:anchorId="75EEF0A8" wp14:editId="0A72BA72">
            <wp:extent cx="6051550" cy="114300"/>
            <wp:effectExtent l="0" t="0" r="635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B1BE3" w14:textId="77777777" w:rsidR="00916611" w:rsidRPr="00771853" w:rsidRDefault="00916611" w:rsidP="001B3A31">
      <w:pPr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771853">
        <w:rPr>
          <w:rFonts w:ascii="Times New Roman" w:hAnsi="Times New Roman"/>
          <w:i/>
          <w:iCs/>
          <w:sz w:val="20"/>
          <w:szCs w:val="20"/>
        </w:rPr>
        <w:t>Allegato 1</w:t>
      </w:r>
    </w:p>
    <w:p w14:paraId="5A3983A4" w14:textId="616EC460" w:rsidR="00916611" w:rsidRPr="00771853" w:rsidRDefault="00916611">
      <w:pPr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771853">
        <w:rPr>
          <w:rFonts w:ascii="Times New Roman" w:hAnsi="Times New Roman"/>
          <w:i/>
          <w:iCs/>
          <w:sz w:val="20"/>
          <w:szCs w:val="20"/>
        </w:rPr>
        <w:t xml:space="preserve">Domanda di </w:t>
      </w:r>
      <w:r w:rsidR="00C54AAC" w:rsidRPr="00771853">
        <w:rPr>
          <w:rFonts w:ascii="Times New Roman" w:hAnsi="Times New Roman"/>
          <w:i/>
          <w:iCs/>
          <w:sz w:val="20"/>
          <w:szCs w:val="20"/>
        </w:rPr>
        <w:t>erogazione voucher servizi di infanzia</w:t>
      </w:r>
    </w:p>
    <w:p w14:paraId="717076A1" w14:textId="77777777" w:rsidR="00C54AAC" w:rsidRPr="00771853" w:rsidRDefault="00C54AAC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79C255E0" w14:textId="77777777" w:rsidR="00771853" w:rsidRDefault="00771853" w:rsidP="00771853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76DC186" w14:textId="5E4E37DF" w:rsidR="00771853" w:rsidRDefault="00771853" w:rsidP="00771853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AMBITO B3 – Comune capofila Montesarchio</w:t>
      </w:r>
    </w:p>
    <w:p w14:paraId="26F8954A" w14:textId="77777777" w:rsidR="00771853" w:rsidRPr="00CD3789" w:rsidRDefault="00771853" w:rsidP="00771853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CD3789">
        <w:rPr>
          <w:rFonts w:ascii="Times New Roman" w:hAnsi="Times New Roman"/>
          <w:b/>
          <w:bCs/>
          <w:sz w:val="24"/>
          <w:szCs w:val="24"/>
        </w:rPr>
        <w:t>Via San Francesco, n. 1</w:t>
      </w:r>
    </w:p>
    <w:p w14:paraId="476CC78C" w14:textId="77777777" w:rsidR="00771853" w:rsidRDefault="007718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9C2B10" w14:textId="77777777" w:rsidR="00771853" w:rsidRDefault="00771853" w:rsidP="00771853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B7C22E9" w14:textId="4154CF29" w:rsidR="00916611" w:rsidRPr="00CD3789" w:rsidRDefault="00916611" w:rsidP="007718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789">
        <w:rPr>
          <w:rFonts w:ascii="Times New Roman" w:hAnsi="Times New Roman"/>
          <w:b/>
          <w:bCs/>
          <w:sz w:val="24"/>
          <w:szCs w:val="24"/>
        </w:rPr>
        <w:t>DOMANDA DI</w:t>
      </w:r>
      <w:r w:rsidR="00C54AAC">
        <w:rPr>
          <w:rFonts w:ascii="Times New Roman" w:hAnsi="Times New Roman"/>
          <w:b/>
          <w:bCs/>
          <w:sz w:val="24"/>
          <w:szCs w:val="24"/>
        </w:rPr>
        <w:t xml:space="preserve"> EROGAZIONE VOUCHER</w:t>
      </w:r>
    </w:p>
    <w:p w14:paraId="052BB52D" w14:textId="78D2360B" w:rsidR="00771853" w:rsidRDefault="00916611" w:rsidP="00771853">
      <w:pPr>
        <w:spacing w:after="0" w:line="240" w:lineRule="auto"/>
        <w:jc w:val="center"/>
        <w:rPr>
          <w:b/>
        </w:rPr>
      </w:pPr>
      <w:r w:rsidRPr="00CD3789">
        <w:rPr>
          <w:rFonts w:ascii="Times New Roman" w:hAnsi="Times New Roman"/>
          <w:b/>
          <w:bCs/>
          <w:sz w:val="24"/>
          <w:szCs w:val="24"/>
        </w:rPr>
        <w:t xml:space="preserve">SERVIZI </w:t>
      </w:r>
      <w:r w:rsidR="00C54AAC">
        <w:rPr>
          <w:rFonts w:ascii="Times New Roman" w:hAnsi="Times New Roman"/>
          <w:b/>
          <w:bCs/>
          <w:sz w:val="24"/>
          <w:szCs w:val="24"/>
        </w:rPr>
        <w:t>DI</w:t>
      </w:r>
      <w:r w:rsidRPr="00CD3789">
        <w:rPr>
          <w:rFonts w:ascii="Times New Roman" w:hAnsi="Times New Roman"/>
          <w:b/>
          <w:bCs/>
          <w:sz w:val="24"/>
          <w:szCs w:val="24"/>
        </w:rPr>
        <w:t xml:space="preserve"> INFANZIA</w:t>
      </w:r>
    </w:p>
    <w:p w14:paraId="5945589C" w14:textId="54653F79" w:rsidR="00771853" w:rsidRDefault="00771853" w:rsidP="0077185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1853">
        <w:rPr>
          <w:rFonts w:ascii="Times New Roman" w:hAnsi="Times New Roman"/>
          <w:b/>
          <w:sz w:val="18"/>
          <w:szCs w:val="18"/>
        </w:rPr>
        <w:t xml:space="preserve">Intervento a valere sull’avviso pubblico </w:t>
      </w:r>
      <w:r w:rsidRPr="00771853">
        <w:rPr>
          <w:rFonts w:ascii="Times New Roman" w:hAnsi="Times New Roman"/>
          <w:b/>
          <w:i/>
          <w:sz w:val="18"/>
          <w:szCs w:val="18"/>
        </w:rPr>
        <w:t>“Misure di conciliare famiglia – lavoro”</w:t>
      </w:r>
    </w:p>
    <w:p w14:paraId="3E05B348" w14:textId="57D9CAC9" w:rsidR="00771853" w:rsidRPr="00771853" w:rsidRDefault="00771853" w:rsidP="0077185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it-IT"/>
        </w:rPr>
      </w:pPr>
      <w:r w:rsidRPr="00771853">
        <w:rPr>
          <w:rFonts w:ascii="Times New Roman" w:hAnsi="Times New Roman"/>
          <w:b/>
          <w:sz w:val="18"/>
          <w:szCs w:val="18"/>
        </w:rPr>
        <w:t xml:space="preserve">PR Campania FSE + 2021/2027 Priorità 1 Occupazione Obiettivo Specifico ESO 4.3 Azione </w:t>
      </w:r>
      <w:proofErr w:type="gramStart"/>
      <w:r w:rsidRPr="00771853">
        <w:rPr>
          <w:rFonts w:ascii="Times New Roman" w:hAnsi="Times New Roman"/>
          <w:b/>
          <w:sz w:val="18"/>
          <w:szCs w:val="18"/>
        </w:rPr>
        <w:t>1.c.</w:t>
      </w:r>
      <w:proofErr w:type="gramEnd"/>
      <w:r w:rsidRPr="00771853">
        <w:rPr>
          <w:rFonts w:ascii="Times New Roman" w:hAnsi="Times New Roman"/>
          <w:b/>
          <w:sz w:val="18"/>
          <w:szCs w:val="18"/>
        </w:rPr>
        <w:t>2.</w:t>
      </w:r>
    </w:p>
    <w:p w14:paraId="145439E9" w14:textId="5C582EAA" w:rsidR="00916611" w:rsidRDefault="009166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031E81" w14:textId="77777777" w:rsidR="00771853" w:rsidRDefault="0077185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4BBDCA" w14:textId="4B40E6E3" w:rsidR="00FC43F9" w:rsidRPr="00CD3789" w:rsidRDefault="00916611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</w:rPr>
        <w:t>Il/la sottoscritto/a ________________________________________________________________</w:t>
      </w:r>
      <w:r w:rsidR="00FC43F9" w:rsidRPr="00CD3789">
        <w:rPr>
          <w:rFonts w:ascii="Times New Roman" w:hAnsi="Times New Roman" w:cs="Times New Roman"/>
        </w:rPr>
        <w:t>, nato a _________________________________________________, il ______________________</w:t>
      </w:r>
    </w:p>
    <w:p w14:paraId="5FBCEB96" w14:textId="77777777" w:rsidR="00916611" w:rsidRPr="00CD3789" w:rsidRDefault="00BD4FE2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</w:rPr>
        <w:t>c</w:t>
      </w:r>
      <w:r w:rsidR="00FC43F9" w:rsidRPr="00CD3789">
        <w:rPr>
          <w:rFonts w:ascii="Times New Roman" w:hAnsi="Times New Roman" w:cs="Times New Roman"/>
        </w:rPr>
        <w:t xml:space="preserve">odice fiscale ____________________________________________________________ </w:t>
      </w:r>
      <w:r w:rsidR="00916611" w:rsidRPr="00CD3789">
        <w:rPr>
          <w:rFonts w:ascii="Times New Roman" w:hAnsi="Times New Roman" w:cs="Times New Roman"/>
        </w:rPr>
        <w:t>residente in ______________</w:t>
      </w:r>
      <w:r w:rsidR="00FC43F9" w:rsidRPr="00CD3789">
        <w:rPr>
          <w:rFonts w:ascii="Times New Roman" w:hAnsi="Times New Roman" w:cs="Times New Roman"/>
        </w:rPr>
        <w:t>_____________________</w:t>
      </w:r>
      <w:r w:rsidR="00916611" w:rsidRPr="00CD3789">
        <w:rPr>
          <w:rFonts w:ascii="Times New Roman" w:hAnsi="Times New Roman" w:cs="Times New Roman"/>
        </w:rPr>
        <w:t xml:space="preserve"> via ____</w:t>
      </w:r>
      <w:r w:rsidR="00FC43F9" w:rsidRPr="00CD3789">
        <w:rPr>
          <w:rFonts w:ascii="Times New Roman" w:hAnsi="Times New Roman" w:cs="Times New Roman"/>
        </w:rPr>
        <w:t>______________________________n.____</w:t>
      </w:r>
      <w:r w:rsidR="00916611" w:rsidRPr="00CD3789">
        <w:rPr>
          <w:rFonts w:ascii="Times New Roman" w:hAnsi="Times New Roman" w:cs="Times New Roman"/>
        </w:rPr>
        <w:t xml:space="preserve"> </w:t>
      </w:r>
    </w:p>
    <w:p w14:paraId="6DA6C756" w14:textId="35976043" w:rsidR="00916611" w:rsidRPr="00CD3789" w:rsidRDefault="00916611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</w:rPr>
        <w:t>Tel. ___________________________________ Cell.______________________________________ indirizzo e-mail dove ricevere ogni comunicazione _______________________________________</w:t>
      </w:r>
      <w:r w:rsidR="00DB1132">
        <w:rPr>
          <w:rFonts w:ascii="Times New Roman" w:hAnsi="Times New Roman" w:cs="Times New Roman"/>
        </w:rPr>
        <w:t>____________________________</w:t>
      </w:r>
      <w:r w:rsidRPr="00CD3789">
        <w:rPr>
          <w:rFonts w:ascii="Times New Roman" w:hAnsi="Times New Roman" w:cs="Times New Roman"/>
        </w:rPr>
        <w:t xml:space="preserve"> </w:t>
      </w:r>
    </w:p>
    <w:p w14:paraId="323A1306" w14:textId="13C00793" w:rsidR="00916611" w:rsidRPr="00CD3789" w:rsidRDefault="00916611">
      <w:pPr>
        <w:pStyle w:val="Default"/>
        <w:jc w:val="both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</w:rPr>
        <w:t>in qualità di</w:t>
      </w:r>
      <w:r w:rsidR="00DB1132">
        <w:rPr>
          <w:rFonts w:ascii="Times New Roman" w:hAnsi="Times New Roman" w:cs="Times New Roman"/>
        </w:rPr>
        <w:t xml:space="preserve"> _______________________________________________</w:t>
      </w:r>
      <w:r w:rsidR="00771853">
        <w:rPr>
          <w:rFonts w:ascii="Times New Roman" w:hAnsi="Times New Roman" w:cs="Times New Roman"/>
        </w:rPr>
        <w:t>_______________________</w:t>
      </w:r>
    </w:p>
    <w:p w14:paraId="78F88C7E" w14:textId="61F152A3" w:rsidR="00916611" w:rsidRPr="00DB1132" w:rsidRDefault="00916611" w:rsidP="00DB1132">
      <w:pPr>
        <w:pStyle w:val="Default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B1132">
        <w:rPr>
          <w:rFonts w:ascii="Times New Roman" w:hAnsi="Times New Roman" w:cs="Times New Roman"/>
          <w:i/>
          <w:sz w:val="20"/>
          <w:szCs w:val="20"/>
        </w:rPr>
        <w:t>(genitore, affidatario, altro)</w:t>
      </w:r>
    </w:p>
    <w:p w14:paraId="7232AA44" w14:textId="77777777" w:rsidR="00916611" w:rsidRPr="00CD3789" w:rsidRDefault="009166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CBAF382" w14:textId="5FC1D5BE" w:rsidR="00916611" w:rsidRPr="00CD3789" w:rsidRDefault="0091661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  <w:b/>
          <w:bCs/>
        </w:rPr>
        <w:t>CHIEDE</w:t>
      </w:r>
    </w:p>
    <w:p w14:paraId="4B1C7EFE" w14:textId="68B798F9" w:rsidR="00916611" w:rsidRPr="00CD3789" w:rsidRDefault="00DB1132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poter fruire, per il periodo che va dal mese di giugno 2025 a settembre 2026, dei </w:t>
      </w:r>
      <w:r w:rsidR="007B2AAA">
        <w:rPr>
          <w:rFonts w:ascii="Times New Roman" w:hAnsi="Times New Roman" w:cs="Times New Roman"/>
        </w:rPr>
        <w:t>voucher</w:t>
      </w:r>
      <w:r>
        <w:rPr>
          <w:rFonts w:ascii="Times New Roman" w:hAnsi="Times New Roman" w:cs="Times New Roman"/>
        </w:rPr>
        <w:t>/buoni servizio in favore</w:t>
      </w:r>
      <w:r w:rsidR="00916611" w:rsidRPr="00CD3789">
        <w:rPr>
          <w:rFonts w:ascii="Times New Roman" w:hAnsi="Times New Roman" w:cs="Times New Roman"/>
        </w:rPr>
        <w:t xml:space="preserve"> del</w:t>
      </w:r>
      <w:r w:rsidR="00FC43F9" w:rsidRPr="00CD3789">
        <w:rPr>
          <w:rFonts w:ascii="Times New Roman" w:hAnsi="Times New Roman" w:cs="Times New Roman"/>
        </w:rPr>
        <w:t>/</w:t>
      </w:r>
      <w:proofErr w:type="spellStart"/>
      <w:r w:rsidR="00FC43F9" w:rsidRPr="00CD3789">
        <w:rPr>
          <w:rFonts w:ascii="Times New Roman" w:hAnsi="Times New Roman" w:cs="Times New Roman"/>
        </w:rPr>
        <w:t>lla</w:t>
      </w:r>
      <w:proofErr w:type="spellEnd"/>
      <w:r w:rsidR="00916611" w:rsidRPr="00CD3789">
        <w:rPr>
          <w:rFonts w:ascii="Times New Roman" w:hAnsi="Times New Roman" w:cs="Times New Roman"/>
        </w:rPr>
        <w:t xml:space="preserve"> proprio</w:t>
      </w:r>
      <w:r w:rsidR="00FC43F9" w:rsidRPr="00CD3789">
        <w:rPr>
          <w:rFonts w:ascii="Times New Roman" w:hAnsi="Times New Roman" w:cs="Times New Roman"/>
        </w:rPr>
        <w:t>/a</w:t>
      </w:r>
      <w:r w:rsidR="00916611" w:rsidRPr="00CD3789">
        <w:rPr>
          <w:rFonts w:ascii="Times New Roman" w:hAnsi="Times New Roman" w:cs="Times New Roman"/>
        </w:rPr>
        <w:t xml:space="preserve"> figlio/a_________________________</w:t>
      </w:r>
      <w:r w:rsidR="00FC43F9" w:rsidRPr="00CD3789">
        <w:rPr>
          <w:rFonts w:ascii="Times New Roman" w:hAnsi="Times New Roman" w:cs="Times New Roman"/>
        </w:rPr>
        <w:t>______________________</w:t>
      </w:r>
      <w:bookmarkStart w:id="0" w:name="_GoBack"/>
      <w:bookmarkEnd w:id="0"/>
    </w:p>
    <w:p w14:paraId="1F40BC07" w14:textId="77777777" w:rsidR="00916611" w:rsidRPr="00CD3789" w:rsidRDefault="00916611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</w:rPr>
        <w:t xml:space="preserve">nato/a </w:t>
      </w:r>
      <w:proofErr w:type="spellStart"/>
      <w:r w:rsidRPr="00CD3789">
        <w:rPr>
          <w:rFonts w:ascii="Times New Roman" w:hAnsi="Times New Roman" w:cs="Times New Roman"/>
        </w:rPr>
        <w:t>a</w:t>
      </w:r>
      <w:proofErr w:type="spellEnd"/>
      <w:r w:rsidRPr="00CD3789">
        <w:rPr>
          <w:rFonts w:ascii="Times New Roman" w:hAnsi="Times New Roman" w:cs="Times New Roman"/>
        </w:rPr>
        <w:t xml:space="preserve">________________________________________ il _______________________________ </w:t>
      </w:r>
    </w:p>
    <w:p w14:paraId="117A25A6" w14:textId="27579F60" w:rsidR="00916611" w:rsidRPr="00CD3789" w:rsidRDefault="007B2AAA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la frequenza </w:t>
      </w:r>
      <w:r w:rsidR="00DB1132">
        <w:rPr>
          <w:rFonts w:ascii="Times New Roman" w:hAnsi="Times New Roman"/>
          <w:sz w:val="24"/>
          <w:szCs w:val="24"/>
        </w:rPr>
        <w:t xml:space="preserve">di una </w:t>
      </w:r>
      <w:r>
        <w:rPr>
          <w:rFonts w:ascii="Times New Roman" w:hAnsi="Times New Roman"/>
          <w:sz w:val="24"/>
          <w:szCs w:val="24"/>
        </w:rPr>
        <w:t>d</w:t>
      </w:r>
      <w:r w:rsidR="00916611" w:rsidRPr="00CD3789">
        <w:rPr>
          <w:rFonts w:ascii="Times New Roman" w:hAnsi="Times New Roman"/>
          <w:sz w:val="24"/>
          <w:szCs w:val="24"/>
        </w:rPr>
        <w:t>ell</w:t>
      </w:r>
      <w:r w:rsidR="00DB1132">
        <w:rPr>
          <w:rFonts w:ascii="Times New Roman" w:hAnsi="Times New Roman"/>
          <w:sz w:val="24"/>
          <w:szCs w:val="24"/>
        </w:rPr>
        <w:t>e</w:t>
      </w:r>
      <w:r w:rsidR="00916611" w:rsidRPr="00CD3789">
        <w:rPr>
          <w:rFonts w:ascii="Times New Roman" w:hAnsi="Times New Roman"/>
          <w:sz w:val="24"/>
          <w:szCs w:val="24"/>
        </w:rPr>
        <w:t xml:space="preserve"> seguent</w:t>
      </w:r>
      <w:r w:rsidR="00DB1132">
        <w:rPr>
          <w:rFonts w:ascii="Times New Roman" w:hAnsi="Times New Roman"/>
          <w:sz w:val="24"/>
          <w:szCs w:val="24"/>
        </w:rPr>
        <w:t>i</w:t>
      </w:r>
      <w:r w:rsidR="00916611" w:rsidRPr="00CD3789">
        <w:rPr>
          <w:rFonts w:ascii="Times New Roman" w:hAnsi="Times New Roman"/>
          <w:sz w:val="24"/>
          <w:szCs w:val="24"/>
        </w:rPr>
        <w:t xml:space="preserve"> struttur</w:t>
      </w:r>
      <w:r w:rsidR="00DB1132">
        <w:rPr>
          <w:rFonts w:ascii="Times New Roman" w:hAnsi="Times New Roman"/>
          <w:sz w:val="24"/>
          <w:szCs w:val="24"/>
        </w:rPr>
        <w:t>e</w:t>
      </w:r>
      <w:r w:rsidR="00916611" w:rsidRPr="00CD3789">
        <w:rPr>
          <w:rFonts w:ascii="Times New Roman" w:hAnsi="Times New Roman"/>
          <w:sz w:val="24"/>
          <w:szCs w:val="24"/>
        </w:rPr>
        <w:t>:</w:t>
      </w:r>
    </w:p>
    <w:p w14:paraId="16030143" w14:textId="4797A9E9" w:rsidR="00916611" w:rsidRDefault="00916611">
      <w:pPr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3789">
        <w:rPr>
          <w:rFonts w:ascii="Times New Roman" w:hAnsi="Times New Roman"/>
          <w:i/>
          <w:sz w:val="24"/>
          <w:szCs w:val="24"/>
        </w:rPr>
        <w:t>(</w:t>
      </w:r>
      <w:r w:rsidRPr="00CD3789">
        <w:rPr>
          <w:rFonts w:ascii="Times New Roman" w:hAnsi="Times New Roman"/>
          <w:i/>
          <w:sz w:val="24"/>
          <w:szCs w:val="24"/>
          <w:u w:val="single"/>
        </w:rPr>
        <w:t>barrare una sola casella</w:t>
      </w:r>
      <w:r w:rsidRPr="00CD3789">
        <w:rPr>
          <w:rFonts w:ascii="Times New Roman" w:hAnsi="Times New Roman"/>
          <w:i/>
          <w:sz w:val="24"/>
          <w:szCs w:val="24"/>
        </w:rPr>
        <w:t>)</w:t>
      </w:r>
    </w:p>
    <w:p w14:paraId="205E34BA" w14:textId="77777777" w:rsidR="00DB1132" w:rsidRPr="00CD3789" w:rsidRDefault="00DB1132">
      <w:pPr>
        <w:autoSpaceDE w:val="0"/>
        <w:spacing w:after="0" w:line="240" w:lineRule="auto"/>
        <w:jc w:val="center"/>
        <w:rPr>
          <w:rFonts w:ascii="Times New Roman" w:hAnsi="Times New Roman"/>
        </w:rPr>
      </w:pPr>
    </w:p>
    <w:p w14:paraId="0C542469" w14:textId="451C4B1F" w:rsidR="00916611" w:rsidRPr="00CD3789" w:rsidRDefault="003E023A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CD37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68075" wp14:editId="5C4AEB68">
                <wp:simplePos x="0" y="0"/>
                <wp:positionH relativeFrom="column">
                  <wp:posOffset>304800</wp:posOffset>
                </wp:positionH>
                <wp:positionV relativeFrom="paragraph">
                  <wp:posOffset>62865</wp:posOffset>
                </wp:positionV>
                <wp:extent cx="95250" cy="90805"/>
                <wp:effectExtent l="5715" t="8255" r="1333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7CD2B2F" id="AutoShape 3" o:spid="_x0000_s1026" style="position:absolute;margin-left:24pt;margin-top:4.95pt;width:7.5pt;height:7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" strokeweight=".26mm">
                <v:stroke joinstyle="miter" endcap="square"/>
              </v:roundrect>
            </w:pict>
          </mc:Fallback>
        </mc:AlternateContent>
      </w:r>
      <w:r w:rsidR="00916611" w:rsidRPr="00CD3789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</w:t>
      </w:r>
      <w:r w:rsidR="00C54AAC"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="00916611" w:rsidRPr="00CD3789">
        <w:rPr>
          <w:rFonts w:ascii="Times New Roman" w:eastAsia="Times New Roman" w:hAnsi="Times New Roman"/>
          <w:b/>
          <w:bCs/>
          <w:sz w:val="24"/>
          <w:szCs w:val="24"/>
        </w:rPr>
        <w:t>ido</w:t>
      </w:r>
      <w:r w:rsidR="00C54AAC">
        <w:rPr>
          <w:rFonts w:ascii="Times New Roman" w:eastAsia="Times New Roman" w:hAnsi="Times New Roman"/>
          <w:b/>
          <w:bCs/>
          <w:sz w:val="24"/>
          <w:szCs w:val="24"/>
        </w:rPr>
        <w:t xml:space="preserve"> d’infanzia</w:t>
      </w:r>
      <w:r w:rsidR="00916611" w:rsidRPr="00CD37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16611" w:rsidRPr="00CD3789">
        <w:rPr>
          <w:rFonts w:ascii="Times New Roman" w:eastAsia="Times New Roman" w:hAnsi="Times New Roman"/>
          <w:b/>
          <w:bCs/>
          <w:i/>
          <w:sz w:val="24"/>
          <w:szCs w:val="24"/>
        </w:rPr>
        <w:t>“</w:t>
      </w:r>
      <w:r w:rsidR="00C54AAC">
        <w:rPr>
          <w:rFonts w:ascii="Times New Roman" w:eastAsia="Times New Roman" w:hAnsi="Times New Roman"/>
          <w:b/>
          <w:bCs/>
          <w:i/>
          <w:sz w:val="24"/>
          <w:szCs w:val="24"/>
        </w:rPr>
        <w:t>Gongolo</w:t>
      </w:r>
      <w:r w:rsidR="00916611" w:rsidRPr="00CD3789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” </w:t>
      </w:r>
      <w:r w:rsidR="00996BAF" w:rsidRPr="00CD3789">
        <w:rPr>
          <w:rFonts w:ascii="Times New Roman" w:eastAsia="Times New Roman" w:hAnsi="Times New Roman"/>
          <w:sz w:val="24"/>
          <w:szCs w:val="24"/>
        </w:rPr>
        <w:t>ubicato a</w:t>
      </w:r>
      <w:r w:rsidR="008B55BA">
        <w:rPr>
          <w:rFonts w:ascii="Times New Roman" w:eastAsia="Times New Roman" w:hAnsi="Times New Roman"/>
          <w:sz w:val="24"/>
          <w:szCs w:val="24"/>
        </w:rPr>
        <w:t>d Airola</w:t>
      </w:r>
      <w:r w:rsidR="00A43D8F">
        <w:rPr>
          <w:rFonts w:ascii="Times New Roman" w:eastAsia="Times New Roman" w:hAnsi="Times New Roman"/>
          <w:sz w:val="24"/>
          <w:szCs w:val="24"/>
        </w:rPr>
        <w:t xml:space="preserve"> (BN)</w:t>
      </w:r>
      <w:r w:rsidR="00641F5A">
        <w:rPr>
          <w:rFonts w:ascii="Times New Roman" w:eastAsia="Times New Roman" w:hAnsi="Times New Roman"/>
          <w:sz w:val="24"/>
          <w:szCs w:val="24"/>
        </w:rPr>
        <w:t xml:space="preserve">, </w:t>
      </w:r>
      <w:r w:rsidR="00C54AAC">
        <w:rPr>
          <w:rFonts w:ascii="Times New Roman" w:eastAsia="Times New Roman" w:hAnsi="Times New Roman"/>
          <w:sz w:val="24"/>
          <w:szCs w:val="24"/>
        </w:rPr>
        <w:t>Via</w:t>
      </w:r>
      <w:r w:rsidR="00916611" w:rsidRPr="00CD378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D8F">
        <w:rPr>
          <w:rFonts w:ascii="Times New Roman" w:eastAsia="Times New Roman" w:hAnsi="Times New Roman"/>
          <w:sz w:val="24"/>
          <w:szCs w:val="24"/>
        </w:rPr>
        <w:t>Domenico Romano;</w:t>
      </w:r>
    </w:p>
    <w:p w14:paraId="1305850C" w14:textId="77777777"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076487A1" w14:textId="7554B59E" w:rsidR="00A43D8F" w:rsidRDefault="0091661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D3789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CD3789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3E023A" w:rsidRPr="00CD37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35EBFE" wp14:editId="4CAB48BD">
                <wp:simplePos x="0" y="0"/>
                <wp:positionH relativeFrom="column">
                  <wp:posOffset>292735</wp:posOffset>
                </wp:positionH>
                <wp:positionV relativeFrom="paragraph">
                  <wp:posOffset>59055</wp:posOffset>
                </wp:positionV>
                <wp:extent cx="95250" cy="90805"/>
                <wp:effectExtent l="12700" t="8890" r="635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574EA54A" id="AutoShape 2" o:spid="_x0000_s1026" style="position:absolute;margin-left:23.05pt;margin-top:4.65pt;width:7.5pt;height:7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" strokeweight=".26mm">
                <v:stroke joinstyle="miter" endcap="square"/>
              </v:roundrect>
            </w:pict>
          </mc:Fallback>
        </mc:AlternateContent>
      </w:r>
      <w:r w:rsidRPr="00CD3789">
        <w:rPr>
          <w:rFonts w:ascii="Times New Roman" w:eastAsia="Times New Roman" w:hAnsi="Times New Roman"/>
          <w:b/>
          <w:bCs/>
          <w:sz w:val="24"/>
          <w:szCs w:val="24"/>
        </w:rPr>
        <w:t xml:space="preserve">icro-nido </w:t>
      </w:r>
      <w:r w:rsidR="00C54AAC">
        <w:rPr>
          <w:rFonts w:ascii="Times New Roman" w:eastAsia="Times New Roman" w:hAnsi="Times New Roman"/>
          <w:b/>
          <w:bCs/>
          <w:sz w:val="24"/>
          <w:szCs w:val="24"/>
        </w:rPr>
        <w:t xml:space="preserve">d’infanzia </w:t>
      </w:r>
      <w:r w:rsidRPr="00CD37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“</w:t>
      </w:r>
      <w:proofErr w:type="spellStart"/>
      <w:r w:rsidR="00C54AA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Millegiorni</w:t>
      </w:r>
      <w:proofErr w:type="spellEnd"/>
      <w:r w:rsidRPr="00CD3789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” </w:t>
      </w:r>
      <w:r w:rsidR="00996BAF" w:rsidRPr="00CD3789">
        <w:rPr>
          <w:rFonts w:ascii="Times New Roman" w:eastAsia="Times New Roman" w:hAnsi="Times New Roman"/>
          <w:bCs/>
          <w:sz w:val="24"/>
          <w:szCs w:val="24"/>
        </w:rPr>
        <w:t>ubicato a</w:t>
      </w:r>
      <w:r w:rsidR="00A43D8F">
        <w:rPr>
          <w:rFonts w:ascii="Times New Roman" w:eastAsia="Times New Roman" w:hAnsi="Times New Roman"/>
          <w:bCs/>
          <w:sz w:val="24"/>
          <w:szCs w:val="24"/>
        </w:rPr>
        <w:t xml:space="preserve"> Frasso Telesino (BN)</w:t>
      </w:r>
      <w:r w:rsidR="00641F5A">
        <w:rPr>
          <w:rFonts w:ascii="Times New Roman" w:eastAsia="Times New Roman" w:hAnsi="Times New Roman"/>
          <w:bCs/>
          <w:sz w:val="24"/>
          <w:szCs w:val="24"/>
        </w:rPr>
        <w:t>,</w:t>
      </w:r>
      <w:r w:rsidR="00A43D8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5CDD9FA" w14:textId="28D497C9" w:rsidR="00916611" w:rsidRPr="00CD3789" w:rsidRDefault="00A43D8F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Via Rotabile Frasso – Melizzano, n. 108;</w:t>
      </w:r>
    </w:p>
    <w:p w14:paraId="553023A3" w14:textId="77777777"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32D3F98F" w14:textId="77C83830" w:rsidR="00916611" w:rsidRDefault="003E023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CD37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124FDA" wp14:editId="738E4C30">
                <wp:simplePos x="0" y="0"/>
                <wp:positionH relativeFrom="column">
                  <wp:posOffset>304800</wp:posOffset>
                </wp:positionH>
                <wp:positionV relativeFrom="paragraph">
                  <wp:posOffset>62865</wp:posOffset>
                </wp:positionV>
                <wp:extent cx="95250" cy="90805"/>
                <wp:effectExtent l="5715" t="6985" r="1333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0BDF765D" id="AutoShape 4" o:spid="_x0000_s1026" style="position:absolute;margin-left:24pt;margin-top:4.95pt;width:7.5pt;height:7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" strokeweight=".26mm">
                <v:stroke joinstyle="miter" endcap="square"/>
              </v:roundrect>
            </w:pict>
          </mc:Fallback>
        </mc:AlternateContent>
      </w:r>
      <w:bookmarkStart w:id="1" w:name="_Hlk196228956"/>
      <w:r w:rsidR="00916611" w:rsidRPr="00CD378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16611" w:rsidRPr="00CD3789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</w:t>
      </w:r>
      <w:bookmarkStart w:id="2" w:name="_Hlk196228997"/>
      <w:r w:rsidR="00C54AAC">
        <w:rPr>
          <w:rFonts w:ascii="Times New Roman" w:eastAsia="Times New Roman" w:hAnsi="Times New Roman"/>
          <w:b/>
          <w:bCs/>
          <w:sz w:val="24"/>
          <w:szCs w:val="24"/>
        </w:rPr>
        <w:t xml:space="preserve">ludoteca per la prima infanzia </w:t>
      </w:r>
      <w:r w:rsidR="00916611" w:rsidRPr="00CD3789">
        <w:rPr>
          <w:rFonts w:ascii="Times New Roman" w:eastAsia="Times New Roman" w:hAnsi="Times New Roman"/>
          <w:b/>
          <w:bCs/>
          <w:i/>
          <w:sz w:val="24"/>
          <w:szCs w:val="24"/>
        </w:rPr>
        <w:t>“</w:t>
      </w:r>
      <w:r w:rsidR="00C54AAC">
        <w:rPr>
          <w:rFonts w:ascii="Times New Roman" w:eastAsia="Times New Roman" w:hAnsi="Times New Roman"/>
          <w:b/>
          <w:bCs/>
          <w:i/>
          <w:sz w:val="24"/>
          <w:szCs w:val="24"/>
        </w:rPr>
        <w:t>Kids</w:t>
      </w:r>
      <w:r w:rsidR="00916611" w:rsidRPr="00CD3789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” </w:t>
      </w:r>
      <w:bookmarkStart w:id="3" w:name="_Hlk196232046"/>
      <w:bookmarkEnd w:id="1"/>
      <w:r w:rsidR="00996BAF" w:rsidRPr="00CD3789">
        <w:rPr>
          <w:rFonts w:ascii="Times New Roman" w:eastAsia="Times New Roman" w:hAnsi="Times New Roman"/>
          <w:sz w:val="24"/>
          <w:szCs w:val="24"/>
        </w:rPr>
        <w:t>ubicat</w:t>
      </w:r>
      <w:bookmarkEnd w:id="2"/>
      <w:r w:rsidR="00641F5A">
        <w:rPr>
          <w:rFonts w:ascii="Times New Roman" w:eastAsia="Times New Roman" w:hAnsi="Times New Roman"/>
          <w:sz w:val="24"/>
          <w:szCs w:val="24"/>
        </w:rPr>
        <w:t>a a Sant’Agata De’ Goti</w:t>
      </w:r>
      <w:r w:rsidR="00ED332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ED332A">
        <w:rPr>
          <w:rFonts w:ascii="Times New Roman" w:eastAsia="Times New Roman" w:hAnsi="Times New Roman"/>
          <w:sz w:val="24"/>
          <w:szCs w:val="24"/>
        </w:rPr>
        <w:t>Bn</w:t>
      </w:r>
      <w:proofErr w:type="spellEnd"/>
      <w:r w:rsidR="00ED332A">
        <w:rPr>
          <w:rFonts w:ascii="Times New Roman" w:eastAsia="Times New Roman" w:hAnsi="Times New Roman"/>
          <w:sz w:val="24"/>
          <w:szCs w:val="24"/>
        </w:rPr>
        <w:t>)</w:t>
      </w:r>
      <w:r w:rsidR="00641F5A">
        <w:rPr>
          <w:rFonts w:ascii="Times New Roman" w:eastAsia="Times New Roman" w:hAnsi="Times New Roman"/>
          <w:sz w:val="24"/>
          <w:szCs w:val="24"/>
        </w:rPr>
        <w:t>, Viale Picone</w:t>
      </w:r>
      <w:bookmarkEnd w:id="3"/>
      <w:r w:rsidR="00ED332A">
        <w:rPr>
          <w:rFonts w:ascii="Times New Roman" w:eastAsia="Times New Roman" w:hAnsi="Times New Roman"/>
          <w:sz w:val="24"/>
          <w:szCs w:val="24"/>
        </w:rPr>
        <w:t>;</w:t>
      </w:r>
    </w:p>
    <w:p w14:paraId="70F7845B" w14:textId="77777777" w:rsidR="00C54AAC" w:rsidRDefault="00C54AAC" w:rsidP="00C54AA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37204A4" w14:textId="546DD165" w:rsidR="001376E4" w:rsidRDefault="00C54AAC" w:rsidP="00C54AAC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196231299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</w:t>
      </w:r>
      <w:r w:rsidRPr="00C54AAC">
        <w:rPr>
          <w:rFonts w:ascii="Times New Roman" w:eastAsia="Times New Roman" w:hAnsi="Times New Roman"/>
          <w:bCs/>
          <w:noProof/>
          <w:sz w:val="24"/>
          <w:szCs w:val="24"/>
        </w:rPr>
        <w:drawing>
          <wp:inline distT="0" distB="0" distL="0" distR="0" wp14:anchorId="5178CB54" wp14:editId="5EE91A2C">
            <wp:extent cx="109855" cy="103505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ludoteca per la prima infanzia </w:t>
      </w:r>
      <w:r w:rsidRPr="00CD3789">
        <w:rPr>
          <w:rFonts w:ascii="Times New Roman" w:eastAsia="Times New Roman" w:hAnsi="Times New Roman"/>
          <w:b/>
          <w:bCs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</w:rPr>
        <w:t>Nicolaus</w:t>
      </w:r>
      <w:proofErr w:type="spellEnd"/>
      <w:r w:rsidRPr="00CD3789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” </w:t>
      </w:r>
      <w:r w:rsidRPr="00CD3789">
        <w:rPr>
          <w:rFonts w:ascii="Times New Roman" w:eastAsia="Times New Roman" w:hAnsi="Times New Roman"/>
          <w:sz w:val="24"/>
          <w:szCs w:val="24"/>
        </w:rPr>
        <w:t>ubicat</w:t>
      </w:r>
      <w:r w:rsidR="00C102BB">
        <w:rPr>
          <w:rFonts w:ascii="Times New Roman" w:eastAsia="Times New Roman" w:hAnsi="Times New Roman"/>
          <w:sz w:val="24"/>
          <w:szCs w:val="24"/>
        </w:rPr>
        <w:t>a a Montesarchio</w:t>
      </w:r>
      <w:r w:rsidR="00ED332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ED332A">
        <w:rPr>
          <w:rFonts w:ascii="Times New Roman" w:eastAsia="Times New Roman" w:hAnsi="Times New Roman"/>
          <w:sz w:val="24"/>
          <w:szCs w:val="24"/>
        </w:rPr>
        <w:t>Bn</w:t>
      </w:r>
      <w:proofErr w:type="spellEnd"/>
      <w:r w:rsidR="00ED332A">
        <w:rPr>
          <w:rFonts w:ascii="Times New Roman" w:eastAsia="Times New Roman" w:hAnsi="Times New Roman"/>
          <w:sz w:val="24"/>
          <w:szCs w:val="24"/>
        </w:rPr>
        <w:t>)</w:t>
      </w:r>
      <w:r w:rsidR="001376E4">
        <w:rPr>
          <w:rFonts w:ascii="Times New Roman" w:eastAsia="Times New Roman" w:hAnsi="Times New Roman"/>
          <w:sz w:val="24"/>
          <w:szCs w:val="24"/>
        </w:rPr>
        <w:t xml:space="preserve">, Via Filippo </w:t>
      </w:r>
    </w:p>
    <w:p w14:paraId="7B956418" w14:textId="51400998" w:rsidR="00C54AAC" w:rsidRDefault="001376E4" w:rsidP="00C54AAC">
      <w:pPr>
        <w:autoSpaceDE w:val="0"/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Lonardo, n.8</w:t>
      </w:r>
      <w:r w:rsidR="00344E42">
        <w:rPr>
          <w:rFonts w:ascii="Times New Roman" w:hAnsi="Times New Roman"/>
          <w:noProof/>
        </w:rPr>
        <w:t>;</w:t>
      </w:r>
    </w:p>
    <w:p w14:paraId="0DC6C0C2" w14:textId="77777777" w:rsidR="00344E42" w:rsidRDefault="00344E42" w:rsidP="00C54AAC">
      <w:pPr>
        <w:autoSpaceDE w:val="0"/>
        <w:spacing w:after="0" w:line="240" w:lineRule="auto"/>
        <w:jc w:val="both"/>
        <w:rPr>
          <w:rFonts w:ascii="Times New Roman" w:hAnsi="Times New Roman"/>
          <w:noProof/>
        </w:rPr>
      </w:pPr>
    </w:p>
    <w:bookmarkEnd w:id="4"/>
    <w:p w14:paraId="4BD9F60E" w14:textId="4278B12E" w:rsidR="00ED332A" w:rsidRDefault="00344E42" w:rsidP="00344E42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</w:t>
      </w:r>
      <w:r w:rsidRPr="00ED332A">
        <w:rPr>
          <w:rFonts w:ascii="Times New Roman" w:eastAsia="Times New Roman" w:hAnsi="Times New Roman"/>
          <w:bCs/>
          <w:noProof/>
          <w:color w:val="FF0000"/>
          <w:sz w:val="24"/>
          <w:szCs w:val="24"/>
        </w:rPr>
        <w:drawing>
          <wp:inline distT="0" distB="0" distL="0" distR="0" wp14:anchorId="65F01EF4" wp14:editId="47E06216">
            <wp:extent cx="109855" cy="103505"/>
            <wp:effectExtent l="0" t="0" r="444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332A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 </w:t>
      </w:r>
      <w:r w:rsidR="00DA03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</w:t>
      </w:r>
      <w:r w:rsidRPr="00ED33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entro </w:t>
      </w:r>
      <w:r w:rsidR="00DA03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</w:t>
      </w:r>
      <w:r w:rsidRPr="00ED33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ociale </w:t>
      </w:r>
      <w:r w:rsidR="00DA03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</w:t>
      </w:r>
      <w:r w:rsidRPr="00ED33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olifunzionale per minori </w:t>
      </w:r>
      <w:r w:rsidRPr="00ED332A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 xml:space="preserve">“Kids and </w:t>
      </w:r>
      <w:proofErr w:type="spellStart"/>
      <w:r w:rsidRPr="00ED332A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teens</w:t>
      </w:r>
      <w:proofErr w:type="spellEnd"/>
      <w:r w:rsidRPr="00ED332A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”</w:t>
      </w:r>
      <w:r w:rsidR="00ED332A" w:rsidRPr="00ED332A">
        <w:rPr>
          <w:rFonts w:ascii="Times New Roman" w:eastAsia="Times New Roman" w:hAnsi="Times New Roman"/>
          <w:sz w:val="24"/>
          <w:szCs w:val="24"/>
        </w:rPr>
        <w:t xml:space="preserve"> </w:t>
      </w:r>
      <w:r w:rsidR="00ED332A" w:rsidRPr="00CD3789">
        <w:rPr>
          <w:rFonts w:ascii="Times New Roman" w:eastAsia="Times New Roman" w:hAnsi="Times New Roman"/>
          <w:sz w:val="24"/>
          <w:szCs w:val="24"/>
        </w:rPr>
        <w:t>ubicat</w:t>
      </w:r>
      <w:r w:rsidR="00ED332A">
        <w:rPr>
          <w:rFonts w:ascii="Times New Roman" w:eastAsia="Times New Roman" w:hAnsi="Times New Roman"/>
          <w:sz w:val="24"/>
          <w:szCs w:val="24"/>
        </w:rPr>
        <w:t xml:space="preserve">o a Sant’Agata De’ </w:t>
      </w:r>
    </w:p>
    <w:p w14:paraId="3128DD7A" w14:textId="3FB96D02" w:rsidR="00C54AAC" w:rsidRPr="00ED332A" w:rsidRDefault="00ED332A">
      <w:pPr>
        <w:autoSpaceDE w:val="0"/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Goti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), Viale Picone</w:t>
      </w:r>
      <w:r w:rsidR="0031691E">
        <w:rPr>
          <w:rFonts w:ascii="Times New Roman" w:eastAsia="Times New Roman" w:hAnsi="Times New Roman"/>
          <w:sz w:val="24"/>
          <w:szCs w:val="24"/>
        </w:rPr>
        <w:t>, n.42</w:t>
      </w:r>
      <w:r w:rsidR="00DB1132">
        <w:rPr>
          <w:rFonts w:ascii="Times New Roman" w:hAnsi="Times New Roman"/>
          <w:noProof/>
          <w:color w:val="000000" w:themeColor="text1"/>
        </w:rPr>
        <w:t>.</w:t>
      </w:r>
    </w:p>
    <w:p w14:paraId="0919B885" w14:textId="77777777"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C88A6D" w14:textId="77777777"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3789">
        <w:rPr>
          <w:rFonts w:ascii="Times New Roman" w:hAnsi="Times New Roman"/>
          <w:color w:val="000000"/>
          <w:sz w:val="24"/>
          <w:szCs w:val="24"/>
        </w:rPr>
        <w:t>A tal fine, ai sensi e per gli effetti degli artt. 46 e 47 del D.P.R. 445/2000, sotto la propria responsabilità e con piena conoscenza della responsabilità penale prevista per le dichiarazioni false dall’art. 76 del decreto citato e del fatto che le dichiarazioni false comportano la revoca del beneficio ottenuto sulla base della presente dichiarazione, come previsto dall’art.11, comma 3 del D.P.R. 403/98,</w:t>
      </w:r>
    </w:p>
    <w:p w14:paraId="3A7355B5" w14:textId="77777777" w:rsidR="00916611" w:rsidRPr="00CD3789" w:rsidRDefault="00916611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D3789">
        <w:rPr>
          <w:rFonts w:ascii="Times New Roman" w:hAnsi="Times New Roman"/>
          <w:b/>
          <w:bCs/>
          <w:color w:val="000000"/>
          <w:sz w:val="24"/>
          <w:szCs w:val="24"/>
        </w:rPr>
        <w:t>DICHIARA</w:t>
      </w:r>
    </w:p>
    <w:p w14:paraId="6F5E5323" w14:textId="77777777" w:rsidR="00916611" w:rsidRPr="00CD3789" w:rsidRDefault="009166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A86565" w14:textId="77777777" w:rsidR="00916611" w:rsidRPr="00CD3789" w:rsidRDefault="00916611" w:rsidP="00AB38BE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3789">
        <w:rPr>
          <w:rFonts w:ascii="Times New Roman" w:hAnsi="Times New Roman"/>
          <w:bCs/>
          <w:color w:val="000000"/>
          <w:sz w:val="24"/>
          <w:szCs w:val="24"/>
        </w:rPr>
        <w:t xml:space="preserve">che le generalità dei componenti il nucleo familiare, con relativi titoli di studio e professione, sono: </w:t>
      </w:r>
    </w:p>
    <w:p w14:paraId="27469AF3" w14:textId="77777777"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597"/>
        <w:gridCol w:w="5306"/>
        <w:gridCol w:w="40"/>
        <w:gridCol w:w="40"/>
        <w:gridCol w:w="10"/>
      </w:tblGrid>
      <w:tr w:rsidR="00916611" w:rsidRPr="00CD3789" w14:paraId="3719DCB5" w14:textId="77777777">
        <w:trPr>
          <w:gridAfter w:val="1"/>
          <w:wAfter w:w="10" w:type="dxa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17"/>
            </w:tblGrid>
            <w:tr w:rsidR="00916611" w:rsidRPr="00CD3789" w14:paraId="26B19FC6" w14:textId="77777777" w:rsidTr="00CD3789">
              <w:trPr>
                <w:trHeight w:val="95"/>
              </w:trPr>
              <w:tc>
                <w:tcPr>
                  <w:tcW w:w="1317" w:type="dxa"/>
                  <w:shd w:val="clear" w:color="auto" w:fill="auto"/>
                </w:tcPr>
                <w:p w14:paraId="5AB32C26" w14:textId="77777777" w:rsidR="00916611" w:rsidRPr="00CD3789" w:rsidRDefault="00916611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D3789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PADRE </w:t>
                  </w:r>
                </w:p>
              </w:tc>
            </w:tr>
          </w:tbl>
          <w:p w14:paraId="074B2CF9" w14:textId="77777777" w:rsidR="00916611" w:rsidRPr="00CD3789" w:rsidRDefault="00916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0F37" w14:textId="77777777" w:rsidR="00916611" w:rsidRPr="00CD3789" w:rsidRDefault="009166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7899AB1C" w14:textId="77777777" w:rsidR="00916611" w:rsidRPr="00CD3789" w:rsidRDefault="0091661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</w:tcPr>
          <w:p w14:paraId="3A465439" w14:textId="77777777" w:rsidR="00916611" w:rsidRPr="00CD3789" w:rsidRDefault="0091661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16611" w:rsidRPr="00CD3789" w14:paraId="078635B8" w14:textId="77777777">
        <w:tblPrEx>
          <w:tblCellMar>
            <w:left w:w="108" w:type="dxa"/>
            <w:right w:w="108" w:type="dxa"/>
          </w:tblCellMar>
        </w:tblPrEx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40"/>
            </w:tblGrid>
            <w:tr w:rsidR="00916611" w:rsidRPr="00CD3789" w14:paraId="66DA2412" w14:textId="77777777">
              <w:trPr>
                <w:trHeight w:val="109"/>
              </w:trPr>
              <w:tc>
                <w:tcPr>
                  <w:tcW w:w="1940" w:type="dxa"/>
                  <w:shd w:val="clear" w:color="auto" w:fill="auto"/>
                </w:tcPr>
                <w:p w14:paraId="7634E8F6" w14:textId="77777777" w:rsidR="00916611" w:rsidRPr="00CD3789" w:rsidRDefault="00916611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CD3789">
                    <w:rPr>
                      <w:rFonts w:ascii="Times New Roman" w:hAnsi="Times New Roman"/>
                      <w:b/>
                      <w:color w:val="000000"/>
                    </w:rPr>
                    <w:t xml:space="preserve">Cognome e nome </w:t>
                  </w:r>
                </w:p>
              </w:tc>
            </w:tr>
            <w:tr w:rsidR="00916611" w:rsidRPr="00CD3789" w14:paraId="69497090" w14:textId="77777777">
              <w:trPr>
                <w:trHeight w:val="109"/>
              </w:trPr>
              <w:tc>
                <w:tcPr>
                  <w:tcW w:w="1940" w:type="dxa"/>
                  <w:shd w:val="clear" w:color="auto" w:fill="auto"/>
                </w:tcPr>
                <w:p w14:paraId="59A6A65F" w14:textId="77777777" w:rsidR="00916611" w:rsidRPr="00CD3789" w:rsidRDefault="00916611">
                  <w:pPr>
                    <w:autoSpaceDE w:val="0"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</w:tbl>
          <w:p w14:paraId="41702D4A" w14:textId="77777777" w:rsidR="00916611" w:rsidRPr="00CD3789" w:rsidRDefault="009166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6611" w:rsidRPr="00CD3789" w14:paraId="04EB2921" w14:textId="77777777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9269" w14:textId="77777777"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di nascita </w:t>
            </w:r>
          </w:p>
          <w:p w14:paraId="7D489351" w14:textId="77777777"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8E13" w14:textId="77777777" w:rsidR="00916611" w:rsidRPr="00CD3789" w:rsidRDefault="009166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>Codice Fiscale (obbligatorio)</w:t>
            </w:r>
          </w:p>
          <w:p w14:paraId="4E7F4E49" w14:textId="77777777" w:rsidR="00916611" w:rsidRPr="00CD3789" w:rsidRDefault="00916611">
            <w:pPr>
              <w:autoSpaceDE w:val="0"/>
              <w:spacing w:after="0" w:line="240" w:lineRule="auto"/>
              <w:ind w:left="163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6611" w:rsidRPr="00CD3789" w14:paraId="1F512BFB" w14:textId="77777777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8BF6" w14:textId="77777777"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Titolo di studio </w:t>
            </w:r>
          </w:p>
          <w:p w14:paraId="20274651" w14:textId="77777777"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6520" w14:textId="77777777" w:rsidR="00916611" w:rsidRPr="00CD3789" w:rsidRDefault="00916611">
            <w:pPr>
              <w:spacing w:after="0" w:line="240" w:lineRule="auto"/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>Professione</w:t>
            </w:r>
          </w:p>
        </w:tc>
      </w:tr>
      <w:tr w:rsidR="00916611" w:rsidRPr="00CD3789" w14:paraId="6FA8C4A1" w14:textId="77777777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10E3C" w14:textId="77777777"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Ente e/o Ditta </w:t>
            </w:r>
          </w:p>
          <w:p w14:paraId="115BC34E" w14:textId="77777777"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40F6" w14:textId="77777777"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Telefono </w:t>
            </w:r>
          </w:p>
        </w:tc>
      </w:tr>
      <w:tr w:rsidR="00916611" w:rsidRPr="00CD3789" w14:paraId="320AFFF0" w14:textId="77777777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C3539" w14:textId="77777777"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Sede di lavoro </w:t>
            </w:r>
          </w:p>
          <w:p w14:paraId="75E2925D" w14:textId="77777777"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DEA4" w14:textId="77777777"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>Orario di lavoro</w:t>
            </w:r>
          </w:p>
        </w:tc>
      </w:tr>
    </w:tbl>
    <w:p w14:paraId="6B09632A" w14:textId="77777777"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E3F50" w14:textId="77777777"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597"/>
        <w:gridCol w:w="5306"/>
        <w:gridCol w:w="40"/>
        <w:gridCol w:w="40"/>
        <w:gridCol w:w="10"/>
      </w:tblGrid>
      <w:tr w:rsidR="00916611" w:rsidRPr="00CD3789" w14:paraId="79C34C57" w14:textId="77777777">
        <w:trPr>
          <w:gridAfter w:val="1"/>
          <w:wAfter w:w="10" w:type="dxa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37"/>
            </w:tblGrid>
            <w:tr w:rsidR="00916611" w:rsidRPr="00CD3789" w14:paraId="5FB759FC" w14:textId="77777777" w:rsidTr="00CD3789">
              <w:trPr>
                <w:trHeight w:val="114"/>
              </w:trPr>
              <w:tc>
                <w:tcPr>
                  <w:tcW w:w="1137" w:type="dxa"/>
                  <w:shd w:val="clear" w:color="auto" w:fill="auto"/>
                </w:tcPr>
                <w:p w14:paraId="233FC00C" w14:textId="77777777" w:rsidR="00916611" w:rsidRPr="00CD3789" w:rsidRDefault="00916611" w:rsidP="00CD3789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D3789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MADRE </w:t>
                  </w:r>
                </w:p>
              </w:tc>
            </w:tr>
          </w:tbl>
          <w:p w14:paraId="1803F948" w14:textId="77777777" w:rsidR="00916611" w:rsidRPr="00CD3789" w:rsidRDefault="00916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05BD" w14:textId="77777777" w:rsidR="00916611" w:rsidRPr="00CD3789" w:rsidRDefault="009166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030C018D" w14:textId="77777777" w:rsidR="00916611" w:rsidRPr="00CD3789" w:rsidRDefault="0091661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</w:tcPr>
          <w:p w14:paraId="7EA42242" w14:textId="77777777" w:rsidR="00916611" w:rsidRPr="00CD3789" w:rsidRDefault="0091661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16611" w:rsidRPr="00CD3789" w14:paraId="284AAE7C" w14:textId="77777777">
        <w:tblPrEx>
          <w:tblCellMar>
            <w:left w:w="108" w:type="dxa"/>
            <w:right w:w="108" w:type="dxa"/>
          </w:tblCellMar>
        </w:tblPrEx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40"/>
            </w:tblGrid>
            <w:tr w:rsidR="00916611" w:rsidRPr="00CD3789" w14:paraId="4CCBDA92" w14:textId="77777777">
              <w:trPr>
                <w:trHeight w:val="109"/>
              </w:trPr>
              <w:tc>
                <w:tcPr>
                  <w:tcW w:w="1940" w:type="dxa"/>
                  <w:shd w:val="clear" w:color="auto" w:fill="auto"/>
                </w:tcPr>
                <w:p w14:paraId="54549B04" w14:textId="77777777" w:rsidR="00916611" w:rsidRPr="00CD3789" w:rsidRDefault="00916611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CD3789">
                    <w:rPr>
                      <w:rFonts w:ascii="Times New Roman" w:hAnsi="Times New Roman"/>
                      <w:b/>
                    </w:rPr>
                    <w:t xml:space="preserve">Cognome e nome </w:t>
                  </w:r>
                </w:p>
              </w:tc>
            </w:tr>
            <w:tr w:rsidR="00916611" w:rsidRPr="00CD3789" w14:paraId="0E547D57" w14:textId="77777777">
              <w:trPr>
                <w:trHeight w:val="109"/>
              </w:trPr>
              <w:tc>
                <w:tcPr>
                  <w:tcW w:w="1940" w:type="dxa"/>
                  <w:shd w:val="clear" w:color="auto" w:fill="auto"/>
                </w:tcPr>
                <w:p w14:paraId="438CDF04" w14:textId="77777777" w:rsidR="00916611" w:rsidRPr="00CD3789" w:rsidRDefault="00916611">
                  <w:pPr>
                    <w:autoSpaceDE w:val="0"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A5920C3" w14:textId="77777777" w:rsidR="00916611" w:rsidRPr="00CD3789" w:rsidRDefault="00916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11" w:rsidRPr="00CD3789" w14:paraId="4FA08554" w14:textId="77777777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9620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 xml:space="preserve">Data di nascita </w:t>
            </w:r>
          </w:p>
          <w:p w14:paraId="34D0239D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1DA5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Codice Fiscale (obbligatorio)</w:t>
            </w:r>
          </w:p>
          <w:p w14:paraId="1CC51417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11" w:rsidRPr="00CD3789" w14:paraId="4A942917" w14:textId="77777777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7D296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 xml:space="preserve">Titolo di studio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B3FB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Professione</w:t>
            </w:r>
          </w:p>
          <w:p w14:paraId="27F3AF2D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11" w:rsidRPr="00CD3789" w14:paraId="6514528D" w14:textId="77777777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25BB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 xml:space="preserve">Ente e/o Ditta </w:t>
            </w:r>
          </w:p>
          <w:p w14:paraId="6129509F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CDDD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 xml:space="preserve">Telefono </w:t>
            </w:r>
          </w:p>
        </w:tc>
      </w:tr>
      <w:tr w:rsidR="00916611" w:rsidRPr="00CD3789" w14:paraId="03314B47" w14:textId="77777777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DF10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 xml:space="preserve">Sede di lavoro </w:t>
            </w:r>
          </w:p>
          <w:p w14:paraId="110D3B9D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9E7F" w14:textId="77777777"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Orario di lavoro</w:t>
            </w:r>
          </w:p>
        </w:tc>
      </w:tr>
    </w:tbl>
    <w:p w14:paraId="15218DCE" w14:textId="77777777" w:rsidR="00916611" w:rsidRPr="00CD3789" w:rsidRDefault="00916611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2958"/>
        <w:gridCol w:w="4890"/>
        <w:gridCol w:w="40"/>
        <w:gridCol w:w="40"/>
        <w:gridCol w:w="10"/>
      </w:tblGrid>
      <w:tr w:rsidR="00916611" w:rsidRPr="00CD3789" w14:paraId="3F157BB5" w14:textId="77777777">
        <w:trPr>
          <w:gridAfter w:val="1"/>
          <w:wAfter w:w="10" w:type="dxa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D55B" w14:textId="77777777" w:rsidR="00916611" w:rsidRPr="00CD3789" w:rsidRDefault="00916611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3789">
              <w:rPr>
                <w:rFonts w:ascii="Times New Roman" w:hAnsi="Times New Roman"/>
                <w:b/>
              </w:rPr>
              <w:t>Dati di famiglia</w:t>
            </w:r>
          </w:p>
        </w:tc>
        <w:tc>
          <w:tcPr>
            <w:tcW w:w="7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AD369" w14:textId="77777777" w:rsidR="00916611" w:rsidRPr="00CD3789" w:rsidRDefault="00916611">
            <w:p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22DD2456" w14:textId="77777777" w:rsidR="00916611" w:rsidRPr="00CD3789" w:rsidRDefault="0091661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</w:tcPr>
          <w:p w14:paraId="18C7ABC6" w14:textId="77777777" w:rsidR="00916611" w:rsidRPr="00CD3789" w:rsidRDefault="0091661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16611" w:rsidRPr="00CD3789" w14:paraId="11B8B078" w14:textId="77777777">
        <w:tblPrEx>
          <w:tblCellMar>
            <w:left w:w="108" w:type="dxa"/>
            <w:right w:w="108" w:type="dxa"/>
          </w:tblCellMar>
        </w:tblPrEx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B21C" w14:textId="77777777" w:rsidR="00916611" w:rsidRPr="00CD3789" w:rsidRDefault="00916611">
            <w:pPr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Comune di residenza</w:t>
            </w:r>
          </w:p>
        </w:tc>
      </w:tr>
      <w:tr w:rsidR="00916611" w:rsidRPr="00CD3789" w14:paraId="3164F2BB" w14:textId="77777777">
        <w:tblPrEx>
          <w:tblCellMar>
            <w:left w:w="108" w:type="dxa"/>
            <w:right w:w="108" w:type="dxa"/>
          </w:tblCellMar>
        </w:tblPrEx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6AC54" w14:textId="77777777" w:rsidR="00916611" w:rsidRPr="00CD3789" w:rsidRDefault="00916611">
            <w:pPr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1053" w14:textId="77777777" w:rsidR="00916611" w:rsidRPr="00CD3789" w:rsidRDefault="00916611">
            <w:pPr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Telefono</w:t>
            </w:r>
          </w:p>
        </w:tc>
      </w:tr>
      <w:tr w:rsidR="00916611" w:rsidRPr="00CD3789" w14:paraId="64C7BC98" w14:textId="77777777">
        <w:tblPrEx>
          <w:tblCellMar>
            <w:left w:w="108" w:type="dxa"/>
            <w:right w:w="108" w:type="dxa"/>
          </w:tblCellMar>
        </w:tblPrEx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BAB7" w14:textId="77777777" w:rsidR="00916611" w:rsidRPr="00CD3789" w:rsidRDefault="00916611">
            <w:pPr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Componenti il numero familiare n.</w:t>
            </w:r>
          </w:p>
        </w:tc>
      </w:tr>
    </w:tbl>
    <w:p w14:paraId="5D9B034F" w14:textId="77777777" w:rsidR="00916611" w:rsidRPr="00CD3789" w:rsidRDefault="00916611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00791109" w14:textId="52514C65" w:rsidR="00AB38BE" w:rsidRPr="00DB1132" w:rsidRDefault="00916611" w:rsidP="00DB1132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>che quanto affermato in ogni parte della presente domanda corrisponde al vero</w:t>
      </w:r>
      <w:r w:rsidR="00AB38BE">
        <w:rPr>
          <w:rFonts w:ascii="Times New Roman" w:hAnsi="Times New Roman"/>
          <w:sz w:val="24"/>
          <w:szCs w:val="24"/>
        </w:rPr>
        <w:t>;</w:t>
      </w:r>
    </w:p>
    <w:p w14:paraId="4E5E9A2D" w14:textId="77777777" w:rsidR="00916611" w:rsidRPr="00CD3789" w:rsidRDefault="00916611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DA11E" w14:textId="77777777" w:rsidR="00916611" w:rsidRDefault="00916611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lastRenderedPageBreak/>
        <w:t xml:space="preserve">Ai fini della compilazione della graduatoria di ammissione,  </w:t>
      </w:r>
    </w:p>
    <w:p w14:paraId="232ABD8A" w14:textId="77777777" w:rsidR="00CD3789" w:rsidRPr="00CD3789" w:rsidRDefault="00CD3789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B60F1B" w14:textId="634AC4F2" w:rsidR="00916611" w:rsidRPr="00CD3789" w:rsidRDefault="00916611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789">
        <w:rPr>
          <w:rFonts w:ascii="Times New Roman" w:hAnsi="Times New Roman"/>
          <w:b/>
          <w:sz w:val="24"/>
          <w:szCs w:val="24"/>
        </w:rPr>
        <w:t>DICHIARA</w:t>
      </w:r>
      <w:r w:rsidR="00882FD2" w:rsidRPr="00CD3789">
        <w:rPr>
          <w:rFonts w:ascii="Times New Roman" w:hAnsi="Times New Roman"/>
          <w:b/>
          <w:sz w:val="24"/>
          <w:szCs w:val="24"/>
        </w:rPr>
        <w:t xml:space="preserve">, </w:t>
      </w:r>
    </w:p>
    <w:p w14:paraId="186E4C96" w14:textId="41764F44" w:rsidR="00882FD2" w:rsidRDefault="00882FD2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D3789">
        <w:rPr>
          <w:rFonts w:ascii="Times New Roman" w:hAnsi="Times New Roman"/>
          <w:i/>
          <w:sz w:val="20"/>
          <w:szCs w:val="20"/>
        </w:rPr>
        <w:t>(</w:t>
      </w:r>
      <w:r w:rsidR="00DB1132">
        <w:rPr>
          <w:rFonts w:ascii="Times New Roman" w:hAnsi="Times New Roman"/>
          <w:i/>
          <w:sz w:val="20"/>
          <w:szCs w:val="20"/>
        </w:rPr>
        <w:t xml:space="preserve">segnare con una X </w:t>
      </w:r>
      <w:r w:rsidRPr="00CD3789">
        <w:rPr>
          <w:rFonts w:ascii="Times New Roman" w:hAnsi="Times New Roman"/>
          <w:i/>
          <w:sz w:val="20"/>
          <w:szCs w:val="20"/>
        </w:rPr>
        <w:t>la voce che corrisponde alla propria condizione)</w:t>
      </w:r>
    </w:p>
    <w:p w14:paraId="1484D6C7" w14:textId="47304797" w:rsidR="006C14E8" w:rsidRDefault="006C14E8" w:rsidP="00DB1132">
      <w:pPr>
        <w:tabs>
          <w:tab w:val="left" w:pos="0"/>
        </w:tabs>
        <w:autoSpaceDE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72"/>
        <w:gridCol w:w="4430"/>
      </w:tblGrid>
      <w:tr w:rsidR="006C14E8" w14:paraId="0907D0C8" w14:textId="77777777" w:rsidTr="00254BB8">
        <w:trPr>
          <w:trHeight w:val="486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CE909" w14:textId="77777777" w:rsidR="006C14E8" w:rsidRPr="00254BB8" w:rsidRDefault="006C14E8" w:rsidP="00DB1132">
            <w:pPr>
              <w:pStyle w:val="Contenutotabella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4BB8">
              <w:rPr>
                <w:rFonts w:ascii="Times New Roman" w:hAnsi="Times New Roman"/>
                <w:b/>
                <w:sz w:val="20"/>
                <w:szCs w:val="20"/>
              </w:rPr>
              <w:t xml:space="preserve">CONDIZIONE </w:t>
            </w:r>
          </w:p>
          <w:p w14:paraId="4774CFF1" w14:textId="77777777" w:rsidR="006C14E8" w:rsidRPr="00254BB8" w:rsidRDefault="006C14E8" w:rsidP="00DB1132">
            <w:pPr>
              <w:pStyle w:val="Contenutotabell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BB8">
              <w:rPr>
                <w:rFonts w:ascii="Times New Roman" w:hAnsi="Times New Roman"/>
                <w:b/>
                <w:sz w:val="20"/>
                <w:szCs w:val="20"/>
              </w:rPr>
              <w:t>DEL NUCLEO FAMILIARE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A29F0" w14:textId="77777777" w:rsidR="006C14E8" w:rsidRPr="00254BB8" w:rsidRDefault="006C14E8" w:rsidP="00DB1132">
            <w:pPr>
              <w:pStyle w:val="Contenutotabella"/>
              <w:spacing w:after="0" w:line="72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BB8">
              <w:rPr>
                <w:rFonts w:ascii="Times New Roman" w:hAnsi="Times New Roman"/>
                <w:b/>
                <w:sz w:val="20"/>
                <w:szCs w:val="20"/>
              </w:rPr>
              <w:t>PUNTEGGIO</w:t>
            </w:r>
          </w:p>
        </w:tc>
      </w:tr>
      <w:tr w:rsidR="006C14E8" w14:paraId="44891225" w14:textId="77777777" w:rsidTr="006C14E8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2E0D" w14:textId="77777777" w:rsidR="006C14E8" w:rsidRPr="00DB1132" w:rsidRDefault="006C14E8">
            <w:pPr>
              <w:pStyle w:val="Contenutotabella"/>
              <w:rPr>
                <w:rFonts w:ascii="Times New Roman" w:hAnsi="Times New Roman"/>
                <w:sz w:val="20"/>
                <w:szCs w:val="20"/>
              </w:rPr>
            </w:pPr>
            <w:r w:rsidRPr="00DB1132">
              <w:rPr>
                <w:rFonts w:ascii="Times New Roman" w:hAnsi="Times New Roman"/>
                <w:bCs/>
                <w:sz w:val="20"/>
                <w:szCs w:val="20"/>
              </w:rPr>
              <w:t xml:space="preserve">Famiglia monogenitoriale di cui: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4E56" w14:textId="29920BF9" w:rsidR="006C14E8" w:rsidRDefault="00DB1132" w:rsidP="00DB1132">
            <w:pPr>
              <w:pStyle w:val="Contenutotabell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132">
              <w:rPr>
                <w:rFonts w:ascii="Times New Roman" w:hAnsi="Times New Roman"/>
                <w:bCs/>
                <w:sz w:val="28"/>
                <w:szCs w:val="28"/>
              </w:rPr>
              <w:sym w:font="Symbol" w:char="F08A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C14E8" w:rsidRPr="00DB1132">
              <w:rPr>
                <w:rFonts w:ascii="Times New Roman" w:hAnsi="Times New Roman"/>
                <w:bCs/>
                <w:sz w:val="20"/>
                <w:szCs w:val="20"/>
              </w:rPr>
              <w:t>genitore lavoratore – punti 6</w:t>
            </w:r>
          </w:p>
          <w:p w14:paraId="7EBA1A1F" w14:textId="19CFAB4E" w:rsidR="006C14E8" w:rsidRPr="00DB1132" w:rsidRDefault="00DB1132" w:rsidP="00DB1132">
            <w:pPr>
              <w:pStyle w:val="Contenutotabell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132">
              <w:rPr>
                <w:rFonts w:ascii="Times New Roman" w:hAnsi="Times New Roman"/>
                <w:bCs/>
                <w:sz w:val="28"/>
                <w:szCs w:val="28"/>
              </w:rPr>
              <w:sym w:font="Symbol" w:char="F08A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C14E8" w:rsidRPr="00DB1132">
              <w:rPr>
                <w:rFonts w:ascii="Times New Roman" w:hAnsi="Times New Roman"/>
                <w:bCs/>
                <w:sz w:val="20"/>
                <w:szCs w:val="20"/>
              </w:rPr>
              <w:t>genitore non lavoratore – punti 3</w:t>
            </w:r>
          </w:p>
        </w:tc>
      </w:tr>
      <w:tr w:rsidR="006C14E8" w14:paraId="4093DDA1" w14:textId="77777777" w:rsidTr="006C14E8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B15" w14:textId="77777777" w:rsidR="006C14E8" w:rsidRDefault="006C14E8">
            <w:pPr>
              <w:pStyle w:val="Corpotesto"/>
              <w:tabs>
                <w:tab w:val="left" w:pos="355"/>
              </w:tabs>
              <w:snapToGrid w:val="0"/>
              <w:ind w:left="14" w:firstLine="14"/>
              <w:rPr>
                <w:sz w:val="20"/>
                <w:szCs w:val="20"/>
              </w:rPr>
            </w:pPr>
          </w:p>
          <w:p w14:paraId="1B0C7613" w14:textId="77777777" w:rsidR="006C14E8" w:rsidRDefault="006C14E8">
            <w:pPr>
              <w:pStyle w:val="Corpotesto"/>
              <w:tabs>
                <w:tab w:val="left" w:pos="355"/>
              </w:tabs>
              <w:ind w:left="14"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Coppia coniugata o convivente di cui: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6A87" w14:textId="3D64E775" w:rsidR="006C14E8" w:rsidRDefault="00DB1132" w:rsidP="00DB1132">
            <w:pPr>
              <w:pStyle w:val="Corpotesto"/>
              <w:rPr>
                <w:sz w:val="20"/>
                <w:szCs w:val="20"/>
              </w:rPr>
            </w:pPr>
            <w:r w:rsidRPr="00DB1132">
              <w:rPr>
                <w:bCs/>
                <w:sz w:val="28"/>
                <w:szCs w:val="28"/>
              </w:rPr>
              <w:sym w:font="Symbol" w:char="F08A"/>
            </w:r>
            <w:r>
              <w:rPr>
                <w:bCs/>
                <w:sz w:val="28"/>
                <w:szCs w:val="28"/>
              </w:rPr>
              <w:t xml:space="preserve"> </w:t>
            </w:r>
            <w:r w:rsidR="006C14E8">
              <w:rPr>
                <w:sz w:val="20"/>
                <w:szCs w:val="20"/>
              </w:rPr>
              <w:t>entrambi lavoratori - punti 4</w:t>
            </w:r>
          </w:p>
          <w:p w14:paraId="38759CA7" w14:textId="02C78267" w:rsidR="006C14E8" w:rsidRDefault="00DB1132" w:rsidP="00DB1132">
            <w:pPr>
              <w:pStyle w:val="Corpotesto"/>
              <w:rPr>
                <w:sz w:val="20"/>
                <w:szCs w:val="20"/>
              </w:rPr>
            </w:pPr>
            <w:r w:rsidRPr="00DB1132">
              <w:rPr>
                <w:bCs/>
                <w:sz w:val="28"/>
                <w:szCs w:val="28"/>
              </w:rPr>
              <w:sym w:font="Symbol" w:char="F08A"/>
            </w:r>
            <w:r>
              <w:rPr>
                <w:bCs/>
                <w:sz w:val="28"/>
                <w:szCs w:val="28"/>
              </w:rPr>
              <w:t xml:space="preserve"> </w:t>
            </w:r>
            <w:r w:rsidR="006C14E8">
              <w:rPr>
                <w:sz w:val="20"/>
                <w:szCs w:val="20"/>
              </w:rPr>
              <w:t>uno solo lavoratore - punti 2</w:t>
            </w:r>
          </w:p>
          <w:p w14:paraId="130783D2" w14:textId="1B90B228" w:rsidR="006C14E8" w:rsidRDefault="00DB1132" w:rsidP="00DB1132">
            <w:pPr>
              <w:pStyle w:val="Corpotesto"/>
              <w:rPr>
                <w:sz w:val="20"/>
                <w:szCs w:val="20"/>
              </w:rPr>
            </w:pPr>
            <w:r w:rsidRPr="00DB1132">
              <w:rPr>
                <w:bCs/>
                <w:sz w:val="28"/>
                <w:szCs w:val="28"/>
              </w:rPr>
              <w:sym w:font="Symbol" w:char="F08A"/>
            </w:r>
            <w:r>
              <w:rPr>
                <w:bCs/>
                <w:sz w:val="28"/>
                <w:szCs w:val="28"/>
              </w:rPr>
              <w:t xml:space="preserve"> </w:t>
            </w:r>
            <w:r w:rsidR="006C14E8">
              <w:rPr>
                <w:sz w:val="20"/>
                <w:szCs w:val="20"/>
              </w:rPr>
              <w:t>entrambi studenti - punti 4</w:t>
            </w:r>
          </w:p>
          <w:p w14:paraId="2258B7E7" w14:textId="018AF963" w:rsidR="006C14E8" w:rsidRDefault="00DB1132" w:rsidP="00DB1132">
            <w:pPr>
              <w:pStyle w:val="Corpotesto"/>
              <w:rPr>
                <w:sz w:val="20"/>
                <w:szCs w:val="20"/>
              </w:rPr>
            </w:pPr>
            <w:r w:rsidRPr="00DB1132">
              <w:rPr>
                <w:bCs/>
                <w:sz w:val="28"/>
                <w:szCs w:val="28"/>
              </w:rPr>
              <w:sym w:font="Symbol" w:char="F08A"/>
            </w:r>
            <w:r>
              <w:rPr>
                <w:bCs/>
                <w:sz w:val="28"/>
                <w:szCs w:val="28"/>
              </w:rPr>
              <w:t xml:space="preserve"> </w:t>
            </w:r>
            <w:r w:rsidR="006C14E8">
              <w:rPr>
                <w:sz w:val="20"/>
                <w:szCs w:val="20"/>
              </w:rPr>
              <w:t>entrambi disoccupati - punti 2</w:t>
            </w:r>
          </w:p>
        </w:tc>
      </w:tr>
      <w:tr w:rsidR="006C14E8" w14:paraId="4DD076FD" w14:textId="77777777" w:rsidTr="006C14E8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29F" w14:textId="77777777" w:rsidR="006C14E8" w:rsidRDefault="006C14E8">
            <w:pPr>
              <w:pStyle w:val="Corpotesto"/>
              <w:tabs>
                <w:tab w:val="left" w:pos="41"/>
              </w:tabs>
              <w:snapToGrid w:val="0"/>
              <w:rPr>
                <w:sz w:val="20"/>
                <w:szCs w:val="20"/>
              </w:rPr>
            </w:pPr>
          </w:p>
          <w:p w14:paraId="3364BC07" w14:textId="77777777" w:rsidR="006C14E8" w:rsidRDefault="006C14E8">
            <w:pPr>
              <w:pStyle w:val="Corpotesto"/>
              <w:tabs>
                <w:tab w:val="left" w:pos="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dei figli componenti il nucleo familiare: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3036" w14:textId="68B03E83" w:rsidR="006C14E8" w:rsidRDefault="00DB1132" w:rsidP="00DB1132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B1132">
              <w:rPr>
                <w:bCs/>
                <w:sz w:val="28"/>
                <w:szCs w:val="28"/>
              </w:rPr>
              <w:sym w:font="Symbol" w:char="F08A"/>
            </w:r>
            <w:r>
              <w:rPr>
                <w:bCs/>
                <w:sz w:val="28"/>
                <w:szCs w:val="28"/>
              </w:rPr>
              <w:t xml:space="preserve"> </w:t>
            </w:r>
            <w:r w:rsidR="006C14E8">
              <w:rPr>
                <w:sz w:val="20"/>
                <w:szCs w:val="20"/>
              </w:rPr>
              <w:t xml:space="preserve">presenza </w:t>
            </w:r>
            <w:r w:rsidR="006C14E8">
              <w:rPr>
                <w:rFonts w:eastAsia="Arial"/>
                <w:bCs/>
                <w:sz w:val="20"/>
                <w:szCs w:val="20"/>
              </w:rPr>
              <w:t>di altri figli minori di 12 anni, anche in affido – p. 6</w:t>
            </w:r>
          </w:p>
          <w:p w14:paraId="7BDC4F05" w14:textId="5FE18A9D" w:rsidR="006C14E8" w:rsidRDefault="00DB1132" w:rsidP="00DB1132">
            <w:pPr>
              <w:pStyle w:val="Corpotesto"/>
              <w:jc w:val="both"/>
              <w:rPr>
                <w:sz w:val="20"/>
                <w:szCs w:val="20"/>
              </w:rPr>
            </w:pPr>
            <w:r w:rsidRPr="00DB1132">
              <w:rPr>
                <w:bCs/>
                <w:sz w:val="28"/>
                <w:szCs w:val="28"/>
              </w:rPr>
              <w:sym w:font="Symbol" w:char="F08A"/>
            </w:r>
            <w:r>
              <w:rPr>
                <w:bCs/>
                <w:sz w:val="28"/>
                <w:szCs w:val="28"/>
              </w:rPr>
              <w:t xml:space="preserve"> </w:t>
            </w:r>
            <w:r w:rsidR="006C14E8">
              <w:rPr>
                <w:bCs/>
                <w:sz w:val="20"/>
                <w:szCs w:val="20"/>
              </w:rPr>
              <w:t>p</w:t>
            </w:r>
            <w:r w:rsidR="006C14E8">
              <w:rPr>
                <w:rFonts w:eastAsia="Arial"/>
                <w:bCs/>
                <w:sz w:val="20"/>
                <w:szCs w:val="20"/>
              </w:rPr>
              <w:t>resenza di figli portatori di handicap o con difficoltà di apprendimento o situazioni di particolare disagio – p. 8</w:t>
            </w:r>
          </w:p>
        </w:tc>
      </w:tr>
    </w:tbl>
    <w:p w14:paraId="5A7CDECC" w14:textId="77777777" w:rsidR="00882FD2" w:rsidRPr="00CD3789" w:rsidRDefault="00882FD2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6743D" w14:textId="77777777"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048">
        <w:rPr>
          <w:rFonts w:ascii="Times New Roman" w:hAnsi="Times New Roman"/>
          <w:sz w:val="24"/>
          <w:szCs w:val="24"/>
        </w:rPr>
        <w:t>Il</w:t>
      </w:r>
      <w:r w:rsidRPr="00CD3789">
        <w:rPr>
          <w:rFonts w:ascii="Times New Roman" w:hAnsi="Times New Roman"/>
          <w:sz w:val="24"/>
          <w:szCs w:val="24"/>
        </w:rPr>
        <w:t>/la sottoscritto/a dichiara altres</w:t>
      </w:r>
      <w:r w:rsidRPr="00254BB8">
        <w:rPr>
          <w:rFonts w:ascii="Times New Roman" w:hAnsi="Times New Roman"/>
          <w:sz w:val="24"/>
          <w:szCs w:val="24"/>
        </w:rPr>
        <w:t>ì</w:t>
      </w:r>
      <w:r w:rsidRPr="00254BB8">
        <w:rPr>
          <w:rFonts w:ascii="Times New Roman" w:hAnsi="Times New Roman"/>
          <w:bCs/>
          <w:sz w:val="24"/>
          <w:szCs w:val="24"/>
        </w:rPr>
        <w:t>:</w:t>
      </w:r>
    </w:p>
    <w:p w14:paraId="1B862AC5" w14:textId="2C221168" w:rsidR="001B3A31" w:rsidRPr="00254BB8" w:rsidRDefault="001B3A31" w:rsidP="00254BB8">
      <w:pPr>
        <w:pStyle w:val="Corpodeltesto21"/>
        <w:numPr>
          <w:ilvl w:val="0"/>
          <w:numId w:val="1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54BB8">
        <w:rPr>
          <w:rFonts w:ascii="Times New Roman" w:hAnsi="Times New Roman"/>
          <w:sz w:val="24"/>
          <w:szCs w:val="24"/>
        </w:rPr>
        <w:t>di accettare tutte le prescrizioni contenute nell’avviso</w:t>
      </w:r>
      <w:r w:rsidR="00AB38BE" w:rsidRPr="00254BB8">
        <w:rPr>
          <w:rFonts w:ascii="Times New Roman" w:hAnsi="Times New Roman"/>
          <w:sz w:val="24"/>
          <w:szCs w:val="24"/>
        </w:rPr>
        <w:t xml:space="preserve"> per manifestazione d'interesse finalizzata all'individuazione dei destinatari di buoni servizio per la frequenza di strutture che erogano servizi per l’infanzia linee di intervento a) e b)</w:t>
      </w:r>
      <w:r w:rsidR="00DB1132" w:rsidRPr="00254BB8">
        <w:rPr>
          <w:rFonts w:ascii="Times New Roman" w:hAnsi="Times New Roman"/>
          <w:sz w:val="24"/>
          <w:szCs w:val="24"/>
        </w:rPr>
        <w:t>;</w:t>
      </w:r>
    </w:p>
    <w:p w14:paraId="05237C8B" w14:textId="1562BCD0" w:rsidR="00916611" w:rsidRPr="00CD3789" w:rsidRDefault="00916611" w:rsidP="00254BB8">
      <w:pPr>
        <w:pStyle w:val="Corpodeltesto21"/>
        <w:numPr>
          <w:ilvl w:val="0"/>
          <w:numId w:val="11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>di essere consapevole che la frequenza del nido/micronido</w:t>
      </w:r>
      <w:r w:rsidR="006C14E8" w:rsidRPr="00254BB8">
        <w:rPr>
          <w:rFonts w:ascii="Times New Roman" w:hAnsi="Times New Roman"/>
          <w:sz w:val="24"/>
          <w:szCs w:val="24"/>
        </w:rPr>
        <w:t>, ludoteca e</w:t>
      </w:r>
      <w:r w:rsidR="00C40B5A" w:rsidRPr="00254BB8">
        <w:rPr>
          <w:rFonts w:ascii="Times New Roman" w:hAnsi="Times New Roman"/>
          <w:sz w:val="24"/>
          <w:szCs w:val="24"/>
        </w:rPr>
        <w:t xml:space="preserve"> centro estivo,</w:t>
      </w:r>
      <w:r w:rsidR="006C14E8" w:rsidRPr="00254BB8">
        <w:rPr>
          <w:rFonts w:ascii="Times New Roman" w:hAnsi="Times New Roman"/>
          <w:sz w:val="24"/>
          <w:szCs w:val="24"/>
        </w:rPr>
        <w:t xml:space="preserve"> </w:t>
      </w:r>
      <w:r w:rsidR="00254BB8" w:rsidRPr="00254BB8">
        <w:rPr>
          <w:rFonts w:ascii="Times New Roman" w:hAnsi="Times New Roman"/>
          <w:sz w:val="24"/>
          <w:szCs w:val="24"/>
        </w:rPr>
        <w:t>tramite</w:t>
      </w:r>
      <w:r w:rsidR="00254BB8">
        <w:rPr>
          <w:rFonts w:ascii="Times New Roman" w:hAnsi="Times New Roman"/>
          <w:sz w:val="24"/>
          <w:szCs w:val="24"/>
          <w:lang w:val="it-IT"/>
        </w:rPr>
        <w:t xml:space="preserve"> erogazione del voucher,</w:t>
      </w:r>
      <w:r w:rsidRPr="00CD3789">
        <w:rPr>
          <w:rFonts w:ascii="Times New Roman" w:hAnsi="Times New Roman"/>
          <w:sz w:val="24"/>
          <w:szCs w:val="24"/>
        </w:rPr>
        <w:t xml:space="preserve"> comporta la corresponsione di una quota di compartecipazione determinata in conformità alle prescrizioni di cui all'art. </w:t>
      </w:r>
      <w:r w:rsidR="00DC72AD">
        <w:rPr>
          <w:rFonts w:ascii="Times New Roman" w:hAnsi="Times New Roman"/>
          <w:sz w:val="24"/>
          <w:szCs w:val="24"/>
          <w:lang w:val="it-IT"/>
        </w:rPr>
        <w:t>3 del su detto Avviso;</w:t>
      </w:r>
    </w:p>
    <w:p w14:paraId="323C8D53" w14:textId="77777777" w:rsidR="00916611" w:rsidRPr="00CD3789" w:rsidRDefault="00916611" w:rsidP="00254BB8">
      <w:pPr>
        <w:numPr>
          <w:ilvl w:val="0"/>
          <w:numId w:val="1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>di essere a conoscenza che sui dati dichiarati potranno essere effettuati controlli ai sensi dell’art. 71 D.P.R. n° 445/2000 e che, qualora emerga la non veridicità del contenuto della dichiarazione, decade dal diritto dei benefici eventualmente conseguiti sulla base della dichiarazione non veritiera, ai sensi dell’’art. 75 del D.P.R. già citato;</w:t>
      </w:r>
    </w:p>
    <w:p w14:paraId="58067EDF" w14:textId="77777777" w:rsidR="00916611" w:rsidRPr="00CD3789" w:rsidRDefault="00916611" w:rsidP="00254BB8">
      <w:pPr>
        <w:numPr>
          <w:ilvl w:val="0"/>
          <w:numId w:val="1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>di essere consapevole della responsabilità penale che si assume ai sensi dell’art. 76 del D.P.R. 445 del 28.12.2000 per falsità in atti e dichiarazioni false e della possibilità di decadenza dal beneficio.</w:t>
      </w:r>
    </w:p>
    <w:p w14:paraId="022543B7" w14:textId="77777777" w:rsidR="00254BB8" w:rsidRDefault="00254BB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8B2CC5" w14:textId="094417C8"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b/>
          <w:bCs/>
          <w:sz w:val="24"/>
          <w:szCs w:val="24"/>
        </w:rPr>
        <w:t>NB</w:t>
      </w:r>
      <w:r w:rsidRPr="00CD3789">
        <w:rPr>
          <w:rFonts w:ascii="Times New Roman" w:hAnsi="Times New Roman"/>
          <w:sz w:val="24"/>
          <w:szCs w:val="24"/>
        </w:rPr>
        <w:t>:</w:t>
      </w:r>
      <w:r w:rsidRPr="00CD3789">
        <w:rPr>
          <w:rFonts w:ascii="Times New Roman" w:hAnsi="Times New Roman"/>
          <w:b/>
          <w:bCs/>
        </w:rPr>
        <w:t xml:space="preserve"> La domanda deve essere firmata da entrambi i genitori in osservanza delle nuove disposizioni sulla responsabilità genitoriale contenute nel D.Lgs.n.154/2013 che ha modificato il codice civile in tema di filiazione, in particolare agli artt. 316, 317ter e 317quater del codice civile che richiedono il consenso di entrambi i genitori.</w:t>
      </w:r>
    </w:p>
    <w:p w14:paraId="1C41624D" w14:textId="77777777" w:rsidR="00916611" w:rsidRPr="00CD3789" w:rsidRDefault="00916611">
      <w:pPr>
        <w:spacing w:after="0" w:line="240" w:lineRule="auto"/>
        <w:jc w:val="both"/>
        <w:rPr>
          <w:rFonts w:ascii="Times New Roman" w:hAnsi="Times New Roman"/>
        </w:rPr>
      </w:pPr>
    </w:p>
    <w:p w14:paraId="1364EA8F" w14:textId="77777777" w:rsidR="00916611" w:rsidRPr="00CD3789" w:rsidRDefault="00916611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D3789">
        <w:rPr>
          <w:rFonts w:ascii="Times New Roman" w:hAnsi="Times New Roman"/>
        </w:rPr>
        <w:t xml:space="preserve">                                                            Firma del genitore Dichiarante</w:t>
      </w:r>
      <w:r w:rsidRPr="00CD3789">
        <w:rPr>
          <w:rFonts w:ascii="Times New Roman" w:hAnsi="Times New Roman"/>
        </w:rPr>
        <w:tab/>
        <w:t xml:space="preserve">         Firma dell'altro Genitore</w:t>
      </w:r>
    </w:p>
    <w:p w14:paraId="21872779" w14:textId="77777777" w:rsidR="00916611" w:rsidRPr="00CD3789" w:rsidRDefault="00916611">
      <w:pPr>
        <w:spacing w:after="0" w:line="240" w:lineRule="auto"/>
        <w:jc w:val="both"/>
        <w:rPr>
          <w:rFonts w:ascii="Times New Roman" w:hAnsi="Times New Roman"/>
        </w:rPr>
      </w:pPr>
      <w:r w:rsidRPr="00CD3789">
        <w:rPr>
          <w:rFonts w:ascii="Times New Roman" w:hAnsi="Times New Roman"/>
          <w:u w:val="single"/>
        </w:rPr>
        <w:t xml:space="preserve">Data     ___/__   /         </w:t>
      </w:r>
      <w:r w:rsidRPr="00CD3789">
        <w:rPr>
          <w:rFonts w:ascii="Times New Roman" w:hAnsi="Times New Roman"/>
          <w:u w:val="single"/>
        </w:rPr>
        <w:tab/>
        <w:t>__</w:t>
      </w:r>
      <w:r w:rsidRPr="00CD3789">
        <w:rPr>
          <w:rFonts w:ascii="Times New Roman" w:hAnsi="Times New Roman"/>
        </w:rPr>
        <w:t xml:space="preserve">         </w:t>
      </w:r>
      <w:r w:rsidRPr="00CD3789">
        <w:rPr>
          <w:rFonts w:ascii="Times New Roman" w:hAnsi="Times New Roman"/>
        </w:rPr>
        <w:tab/>
      </w:r>
    </w:p>
    <w:p w14:paraId="59021749" w14:textId="77777777" w:rsidR="00916611" w:rsidRPr="00CD3789" w:rsidRDefault="00916611">
      <w:pPr>
        <w:spacing w:after="0" w:line="240" w:lineRule="auto"/>
        <w:jc w:val="both"/>
        <w:rPr>
          <w:rFonts w:ascii="Times New Roman" w:hAnsi="Times New Roman"/>
        </w:rPr>
      </w:pPr>
    </w:p>
    <w:p w14:paraId="40442C8D" w14:textId="77777777" w:rsidR="00916611" w:rsidRPr="00CD3789" w:rsidRDefault="00916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</w:rPr>
        <w:tab/>
      </w:r>
      <w:r w:rsidRPr="00CD3789">
        <w:rPr>
          <w:rFonts w:ascii="Times New Roman" w:hAnsi="Times New Roman"/>
        </w:rPr>
        <w:tab/>
      </w:r>
      <w:r w:rsidRPr="00CD3789">
        <w:rPr>
          <w:rFonts w:ascii="Times New Roman" w:hAnsi="Times New Roman"/>
        </w:rPr>
        <w:tab/>
      </w:r>
      <w:r w:rsidRPr="00CD3789">
        <w:rPr>
          <w:rFonts w:ascii="Times New Roman" w:hAnsi="Times New Roman"/>
        </w:rPr>
        <w:tab/>
        <w:t>__________________________</w:t>
      </w:r>
      <w:r w:rsidRPr="00CD3789">
        <w:rPr>
          <w:rFonts w:ascii="Times New Roman" w:hAnsi="Times New Roman"/>
        </w:rPr>
        <w:tab/>
        <w:t xml:space="preserve">  ___________________________</w:t>
      </w:r>
    </w:p>
    <w:p w14:paraId="2C23E9DD" w14:textId="77777777" w:rsidR="00916611" w:rsidRPr="00254BB8" w:rsidRDefault="00916611" w:rsidP="00254BB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4BB8">
        <w:rPr>
          <w:rFonts w:ascii="Times New Roman" w:hAnsi="Times New Roman"/>
        </w:rPr>
        <w:t>Si allegano:</w:t>
      </w:r>
    </w:p>
    <w:p w14:paraId="0A2F87E6" w14:textId="77777777" w:rsidR="00C40B5A" w:rsidRPr="00254BB8" w:rsidRDefault="00C40B5A" w:rsidP="00254BB8">
      <w:pPr>
        <w:numPr>
          <w:ilvl w:val="0"/>
          <w:numId w:val="12"/>
        </w:numPr>
        <w:autoSpaceDE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</w:rPr>
      </w:pPr>
      <w:r w:rsidRPr="00254BB8">
        <w:rPr>
          <w:rFonts w:ascii="Times New Roman" w:hAnsi="Times New Roman"/>
          <w:color w:val="000000"/>
        </w:rPr>
        <w:t>l'attestazione ISEE per prestazioni sociali agevolate rivolte a minorenni (ai sensi del DPCM n.159/2013) in corso di validità;</w:t>
      </w:r>
    </w:p>
    <w:p w14:paraId="5C7D2BD7" w14:textId="77777777" w:rsidR="00C40B5A" w:rsidRPr="00254BB8" w:rsidRDefault="00C40B5A" w:rsidP="00254BB8">
      <w:pPr>
        <w:numPr>
          <w:ilvl w:val="0"/>
          <w:numId w:val="12"/>
        </w:numPr>
        <w:autoSpaceDE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</w:rPr>
      </w:pPr>
      <w:r w:rsidRPr="00254BB8">
        <w:rPr>
          <w:rFonts w:ascii="Times New Roman" w:hAnsi="Times New Roman"/>
          <w:color w:val="000000"/>
        </w:rPr>
        <w:t>la fotocopia di un documento di identità in corso di validità del dichiarante;</w:t>
      </w:r>
    </w:p>
    <w:p w14:paraId="4907B42B" w14:textId="77777777" w:rsidR="00C40B5A" w:rsidRPr="00254BB8" w:rsidRDefault="00C40B5A" w:rsidP="00254BB8">
      <w:pPr>
        <w:numPr>
          <w:ilvl w:val="0"/>
          <w:numId w:val="12"/>
        </w:numPr>
        <w:autoSpaceDE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</w:rPr>
      </w:pPr>
      <w:r w:rsidRPr="00254BB8">
        <w:rPr>
          <w:rFonts w:ascii="Times New Roman" w:hAnsi="Times New Roman"/>
          <w:color w:val="000000"/>
        </w:rPr>
        <w:t>eventuale altra documentazione utile ai fini della valutazione (es. verbale riconoscimento handicap).</w:t>
      </w:r>
    </w:p>
    <w:p w14:paraId="78CAE3A7" w14:textId="77777777" w:rsidR="00916611" w:rsidRPr="00254BB8" w:rsidRDefault="00916611" w:rsidP="00254BB8">
      <w:pPr>
        <w:numPr>
          <w:ilvl w:val="0"/>
          <w:numId w:val="12"/>
        </w:numPr>
        <w:autoSpaceDE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254BB8">
        <w:rPr>
          <w:rFonts w:ascii="Times New Roman" w:hAnsi="Times New Roman"/>
        </w:rPr>
        <w:t>eventuale copia degli atti giudiziari attestanti i diritti dei singoli genitori sui bambini per i genitori separati, a tutela loro e dei minori;</w:t>
      </w:r>
    </w:p>
    <w:p w14:paraId="1B9F51EC" w14:textId="5C5B2647" w:rsidR="00916611" w:rsidRPr="00254BB8" w:rsidRDefault="00916611" w:rsidP="00254BB8">
      <w:pPr>
        <w:numPr>
          <w:ilvl w:val="0"/>
          <w:numId w:val="12"/>
        </w:numPr>
        <w:autoSpaceDE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254BB8">
        <w:rPr>
          <w:rFonts w:ascii="Times New Roman" w:hAnsi="Times New Roman"/>
        </w:rPr>
        <w:t>informativa priv</w:t>
      </w:r>
      <w:r w:rsidR="00254BB8">
        <w:rPr>
          <w:rFonts w:ascii="Times New Roman" w:hAnsi="Times New Roman"/>
        </w:rPr>
        <w:t>a</w:t>
      </w:r>
      <w:r w:rsidRPr="00254BB8">
        <w:rPr>
          <w:rFonts w:ascii="Times New Roman" w:hAnsi="Times New Roman"/>
        </w:rPr>
        <w:t>cy</w:t>
      </w:r>
      <w:r w:rsidR="00254BB8">
        <w:rPr>
          <w:rFonts w:ascii="Times New Roman" w:hAnsi="Times New Roman"/>
        </w:rPr>
        <w:t xml:space="preserve"> (Allegato 2).</w:t>
      </w:r>
    </w:p>
    <w:sectPr w:rsidR="00916611" w:rsidRPr="00254BB8">
      <w:footerReference w:type="default" r:id="rId13"/>
      <w:pgSz w:w="11906" w:h="16838"/>
      <w:pgMar w:top="709" w:right="1133" w:bottom="76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50E27" w14:textId="77777777" w:rsidR="005A418A" w:rsidRDefault="005A418A">
      <w:pPr>
        <w:spacing w:after="0" w:line="240" w:lineRule="auto"/>
      </w:pPr>
      <w:r>
        <w:separator/>
      </w:r>
    </w:p>
  </w:endnote>
  <w:endnote w:type="continuationSeparator" w:id="0">
    <w:p w14:paraId="7327E34F" w14:textId="77777777" w:rsidR="005A418A" w:rsidRDefault="005A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FE552" w14:textId="77777777" w:rsidR="00916611" w:rsidRDefault="003E023A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7ECBF3" wp14:editId="1A62F076">
              <wp:simplePos x="0" y="0"/>
              <wp:positionH relativeFrom="column">
                <wp:posOffset>5993765</wp:posOffset>
              </wp:positionH>
              <wp:positionV relativeFrom="paragraph">
                <wp:posOffset>635</wp:posOffset>
              </wp:positionV>
              <wp:extent cx="353060" cy="165100"/>
              <wp:effectExtent l="8255" t="4445" r="63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FA7C5" w14:textId="77777777" w:rsidR="00916611" w:rsidRPr="00254BB8" w:rsidRDefault="00916611">
                          <w:pPr>
                            <w:pStyle w:val="Pidipagina"/>
                            <w:rPr>
                              <w:rFonts w:ascii="Times New Roman" w:hAnsi="Times New Roman"/>
                            </w:rPr>
                          </w:pPr>
                          <w:r w:rsidRPr="00254BB8">
                            <w:rPr>
                              <w:rStyle w:val="Numeropagina"/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54BB8">
                            <w:rPr>
                              <w:rStyle w:val="Numeropagina"/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54BB8">
                            <w:rPr>
                              <w:rStyle w:val="Numeropagina"/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4FE2" w:rsidRPr="00254BB8">
                            <w:rPr>
                              <w:rStyle w:val="Numeropagina"/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254BB8">
                            <w:rPr>
                              <w:rStyle w:val="Numeropagina"/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ECB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95pt;margin-top:.05pt;width:27.8pt;height:13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Y8iQIAABs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" stroked="f">
              <v:fill opacity="0"/>
              <v:textbox inset="0,0,0,0">
                <w:txbxContent>
                  <w:p w14:paraId="60AFA7C5" w14:textId="77777777" w:rsidR="00916611" w:rsidRPr="00254BB8" w:rsidRDefault="00916611">
                    <w:pPr>
                      <w:pStyle w:val="Pidipagina"/>
                      <w:rPr>
                        <w:rFonts w:ascii="Times New Roman" w:hAnsi="Times New Roman"/>
                      </w:rPr>
                    </w:pPr>
                    <w:r w:rsidRPr="00254BB8">
                      <w:rPr>
                        <w:rStyle w:val="Numeropagina"/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 w:rsidRPr="00254BB8">
                      <w:rPr>
                        <w:rStyle w:val="Numeropagina"/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254BB8">
                      <w:rPr>
                        <w:rStyle w:val="Numeropagina"/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BD4FE2" w:rsidRPr="00254BB8">
                      <w:rPr>
                        <w:rStyle w:val="Numeropagina"/>
                        <w:rFonts w:ascii="Times New Roman" w:hAnsi="Times New Roman"/>
                        <w:noProof/>
                        <w:sz w:val="20"/>
                        <w:szCs w:val="20"/>
                      </w:rPr>
                      <w:t>4</w:t>
                    </w:r>
                    <w:r w:rsidRPr="00254BB8">
                      <w:rPr>
                        <w:rStyle w:val="Numeropagina"/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F9CFB" w14:textId="77777777" w:rsidR="005A418A" w:rsidRDefault="005A418A">
      <w:pPr>
        <w:spacing w:after="0" w:line="240" w:lineRule="auto"/>
      </w:pPr>
      <w:r>
        <w:separator/>
      </w:r>
    </w:p>
  </w:footnote>
  <w:footnote w:type="continuationSeparator" w:id="0">
    <w:p w14:paraId="494DF09C" w14:textId="77777777" w:rsidR="005A418A" w:rsidRDefault="005A4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E9F2528"/>
    <w:multiLevelType w:val="hybridMultilevel"/>
    <w:tmpl w:val="4AD4FC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43970"/>
    <w:multiLevelType w:val="hybridMultilevel"/>
    <w:tmpl w:val="5AE6AC20"/>
    <w:lvl w:ilvl="0" w:tplc="1A48A9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604FF0"/>
    <w:multiLevelType w:val="multilevel"/>
    <w:tmpl w:val="BA6E7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6E6A2FD8"/>
    <w:multiLevelType w:val="hybridMultilevel"/>
    <w:tmpl w:val="CE24D810"/>
    <w:lvl w:ilvl="0" w:tplc="1A48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72DE0"/>
    <w:multiLevelType w:val="hybridMultilevel"/>
    <w:tmpl w:val="3BA234D8"/>
    <w:lvl w:ilvl="0" w:tplc="1A48A9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CF726F"/>
    <w:multiLevelType w:val="hybridMultilevel"/>
    <w:tmpl w:val="4FA84086"/>
    <w:lvl w:ilvl="0" w:tplc="1A48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31"/>
    <w:rsid w:val="000C6AFD"/>
    <w:rsid w:val="001376E4"/>
    <w:rsid w:val="0015114C"/>
    <w:rsid w:val="001B3A31"/>
    <w:rsid w:val="00254BB8"/>
    <w:rsid w:val="0031691E"/>
    <w:rsid w:val="00344E42"/>
    <w:rsid w:val="003E023A"/>
    <w:rsid w:val="004E483E"/>
    <w:rsid w:val="00595272"/>
    <w:rsid w:val="005A418A"/>
    <w:rsid w:val="005E59CB"/>
    <w:rsid w:val="00641F5A"/>
    <w:rsid w:val="006C14E8"/>
    <w:rsid w:val="00757CDB"/>
    <w:rsid w:val="00771853"/>
    <w:rsid w:val="007B2AAA"/>
    <w:rsid w:val="00882FD2"/>
    <w:rsid w:val="00883CAC"/>
    <w:rsid w:val="008B55BA"/>
    <w:rsid w:val="008B7347"/>
    <w:rsid w:val="008F2221"/>
    <w:rsid w:val="00916611"/>
    <w:rsid w:val="00933048"/>
    <w:rsid w:val="00996BAF"/>
    <w:rsid w:val="009E6251"/>
    <w:rsid w:val="00A31514"/>
    <w:rsid w:val="00A43D8F"/>
    <w:rsid w:val="00AB38BE"/>
    <w:rsid w:val="00B52EFB"/>
    <w:rsid w:val="00B76F20"/>
    <w:rsid w:val="00BD4FE2"/>
    <w:rsid w:val="00C102BB"/>
    <w:rsid w:val="00C40B5A"/>
    <w:rsid w:val="00C54AAC"/>
    <w:rsid w:val="00C84B69"/>
    <w:rsid w:val="00CD3789"/>
    <w:rsid w:val="00DA0303"/>
    <w:rsid w:val="00DB1132"/>
    <w:rsid w:val="00DC72AD"/>
    <w:rsid w:val="00E94686"/>
    <w:rsid w:val="00ED332A"/>
    <w:rsid w:val="00F03858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3CCC39"/>
  <w15:chartTrackingRefBased/>
  <w15:docId w15:val="{FB403626-C972-4EB5-862F-C227A11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000000"/>
      <w:sz w:val="24"/>
      <w:szCs w:val="24"/>
    </w:rPr>
  </w:style>
  <w:style w:type="character" w:customStyle="1" w:styleId="WW8Num2z0">
    <w:name w:val="WW8Num2z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5z0">
    <w:name w:val="WW8Num5z0"/>
    <w:rPr>
      <w:rFonts w:ascii="Symbol" w:eastAsia="Times New Roman" w:hAnsi="Symbol" w:cs="Symbol" w:hint="default"/>
      <w:sz w:val="24"/>
      <w:szCs w:val="24"/>
      <w:lang w:val="it-I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4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eastAsia="Times New Roman" w:hAnsi="Symbol" w:cs="Symbol" w:hint="default"/>
      <w:sz w:val="24"/>
      <w:szCs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 w:val="24"/>
      <w:szCs w:val="24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orpodeltesto2Carattere">
    <w:name w:val="Corpo del testo 2 Carattere"/>
    <w:rPr>
      <w:sz w:val="22"/>
      <w:szCs w:val="22"/>
    </w:rPr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6C14E8"/>
    <w:rPr>
      <w:kern w:val="2"/>
      <w:sz w:val="24"/>
      <w:szCs w:val="26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6C14E8"/>
    <w:pPr>
      <w:overflowPunct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6"/>
    </w:rPr>
  </w:style>
  <w:style w:type="character" w:customStyle="1" w:styleId="CorpotestoCarattere1">
    <w:name w:val="Corpo testo Carattere1"/>
    <w:basedOn w:val="Carpredefinitoparagrafo"/>
    <w:uiPriority w:val="99"/>
    <w:semiHidden/>
    <w:rsid w:val="006C14E8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Luigina</dc:creator>
  <cp:keywords/>
  <cp:lastModifiedBy>Marilena Coletta</cp:lastModifiedBy>
  <cp:revision>20</cp:revision>
  <cp:lastPrinted>1899-12-31T23:00:00Z</cp:lastPrinted>
  <dcterms:created xsi:type="dcterms:W3CDTF">2023-06-26T08:08:00Z</dcterms:created>
  <dcterms:modified xsi:type="dcterms:W3CDTF">2025-05-06T09:28:00Z</dcterms:modified>
</cp:coreProperties>
</file>